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71" w:rsidRPr="00446FFE" w:rsidRDefault="00C75B71" w:rsidP="00C75B71">
      <w:pPr>
        <w:spacing w:after="0" w:line="240" w:lineRule="auto"/>
        <w:jc w:val="right"/>
        <w:rPr>
          <w:rFonts w:ascii="GHEA Grapalat" w:eastAsia="Times New Roman" w:hAnsi="GHEA Grapalat" w:cs="Sylfaen"/>
          <w:i/>
          <w:iCs/>
          <w:sz w:val="24"/>
          <w:szCs w:val="24"/>
          <w:u w:val="single"/>
          <w:lang w:val="en-GB" w:eastAsia="en-GB"/>
        </w:rPr>
      </w:pPr>
      <w:r w:rsidRPr="00446FFE">
        <w:rPr>
          <w:rFonts w:ascii="GHEA Grapalat" w:eastAsia="Times New Roman" w:hAnsi="GHEA Grapalat" w:cs="Sylfaen"/>
          <w:i/>
          <w:iCs/>
          <w:sz w:val="24"/>
          <w:szCs w:val="24"/>
          <w:u w:val="single"/>
          <w:lang w:val="en-GB" w:eastAsia="en-GB"/>
        </w:rPr>
        <w:t>ՆԱԽԱԳԻԾ</w:t>
      </w:r>
    </w:p>
    <w:p w:rsidR="00C75B71" w:rsidRPr="00C75B71" w:rsidRDefault="00C75B71" w:rsidP="00C75B7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 xml:space="preserve">ՀԱՅԱՍՏԱՆԻ ՀԱՆՐԱՊԵՏՈՒԹՅԱՆ </w:t>
      </w:r>
      <w:r w:rsidRPr="00C75B71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br/>
        <w:t>ՕՐԵՆՔԸ</w:t>
      </w:r>
    </w:p>
    <w:p w:rsidR="00C75B71" w:rsidRPr="00C75B71" w:rsidRDefault="00C75B71" w:rsidP="00C75B71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ՀԱՅԱՍՏԱՆԻ ՀԱՆՐԱՊԵՏՈՒԹՅԱՆ ՔՐԵԱԿԱՆ ՕՐԵՆՍԳՐՔՈՒՄ ՓՈՓՈԽՈՒԹՅՈՒՆՆԵՐ ԵՎ ԼՐԱՑՈՒՄՆԵՐ ԿԱՏԱՐԵԼՈՒ ՄԱՍԻՆ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Հոդված 1.</w:t>
      </w:r>
      <w:r w:rsidRPr="0025648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en-GB" w:eastAsia="en-GB"/>
        </w:rPr>
        <w:t> 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Հայաստանի Հանրապետության 2003 թվականի ապրիլի 18-ի Քրեական օրենսգրքի (այսուհետ՝ օրենսգիրք)` 266-րդ հոդվածում՝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1) 5-րդ մասը շարադրել հետ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յալ խմբագրությամբ.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«5. Սույն օրենսգրքում թմրամիջոցների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հոգեմետ (հոգեներգործուն) նյութերի զգալի չափեր են համարվում Վարչական իրավախախտումների վերաբերյալ Հայաստանի Հանրապետության օրենսգրքի համաձայն Հայաստանի Հանրապետությանն կառավարության կողմից սահմանված թմրամիջոցների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հոգեմետ (հոգեներգործուն) նյութերի մանր չափերի նվազագույն շեմի 5-ապատիկից մինչ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25-ապատիկը ներառող չափերը:».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2) լրացնել հետ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յալ բովանդակությամբ նոր` 5.1-ին, 5.2-րդ, 5.3-րդ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5.4-րդ մասեր.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«5.1. Սույն օրենսգրքում թմրամիջոցների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հոգեմետ (հոգեներգործուն) նյութերի խոշոր չափեր են համարվում Վարչական իրավախախտումների վերաբերյալ Հայաստանի Հանրապետության օրենսգրքի համաձայն Հայաստանի Հանրապետության կառավարության   կողմից սահմանված թմրամիջոցների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հոգեմետ (հոգեներգործուն) նյութերի մանր չափերի նվազագույն շեմի 25-ապատիկից մինչ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125-ապատիկը ներառող չափերը: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5.2. Սույն օրենսգրքում թմրամիջոցների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հոգեմետ (հոգեներգործուն) նյութերի առանձնապես խոշոր չափեր են համարվում Վարչական իրավախախտումների վերաբերյալ Հայաստանի Հանրապետության օրենսգրքի համաձայն Հայաստանի Հանրապետության կառավարության կողմից սահմանված թմրամիջոցների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հոգեմետ (հոգեներգործուն) նյութերի մանր չափերի նվազագույն շեմի 125-ապատիկը գերազանցող չափերը: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5.3. Թմրամիջոցների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հոգեմետ (հոգեներգործուն) նյութերի զգալի, խոշոր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առանձնապես խոշոր չափերը սահմանում է Հայաստանի Հանրապետության կառավարությունը՝ հիմք ընդունելով սույն հոդվածի 5-րդ, 5.1-ին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5.2-րդ մասերով սահմանմված չափորոշիչները: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5.4. Թմրամիջոցների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հոգեմետ (հոգեներգործուն) նյութերի պրեկուրսորների խոշոր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առանձնապես խոշոր չափերը սահմանում է Հայաստանի Հանրապետության կառավարությունը:».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3) 7-րդ մասը ճանաչել ուժը կորցրած: </w:t>
      </w:r>
    </w:p>
    <w:p w:rsidR="00C75B71" w:rsidRPr="00C75B71" w:rsidRDefault="00F20C1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 xml:space="preserve">Հոդված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2</w:t>
      </w: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.</w:t>
      </w:r>
      <w:r w:rsidR="00C75B71"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Օրենսգրքի 273-րդ հոդվածում՝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lastRenderedPageBreak/>
        <w:t>1) վերնագիրը շարադրել հետ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յալ խմբագրությամբ. «ՀՈԴՎԱԾ 273. Շրջանառությունն արգելված թմրամիջոցներ, հոգեմետ (հոգեներգործուն), խիստ ներգործող կամ թունավոր նյութեր պարունակող բույսեր ցանելը կամ աճեցնելը».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2) 1-ին մասի «Մշակումն արգելված թմրանյութեր» բառերը փոխարինել «Շրջանառությունն արգելված՝ թմրամիջոցներ» բառերով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«ապօրինի» բառը հանել: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3) լրացնել հետ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յալ բովանդակությամբ նոր՝ 3-րդ մաս.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«3. Շրջանառությունն արգելված՝ թմրամիջոցներ, հոգեմետ (հոգեներգործուն), խիստ ներգործող կամ թունավոր նյութեր պարունակող բույսերի խոշոր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առանձնապես խոշոր չափերը սահմանում է Հայաստանի Հանրապետության կառավարությունը:»: </w:t>
      </w:r>
    </w:p>
    <w:p w:rsidR="00C75B71" w:rsidRPr="00C75B71" w:rsidRDefault="00F20C1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Հոդված 3</w:t>
      </w:r>
      <w:r w:rsidR="00C75B71"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. Օրենսգրքի 275-րդ հոդվածի` </w:t>
      </w:r>
    </w:p>
    <w:p w:rsidR="00C75B71" w:rsidRPr="00C75B71" w:rsidRDefault="00C75B71" w:rsidP="00C656A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1) 2.2-րդ մասի 2-րդ կետը ճանաչել ուժը կորցրած. </w:t>
      </w:r>
    </w:p>
    <w:p w:rsidR="00C75B71" w:rsidRPr="00C75B71" w:rsidRDefault="00C75B71" w:rsidP="00C656A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2) 5-րդ 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6-րդ մասերը շարադրել հետ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յալ խմբագրությամբ.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«5. Սույն օրենսգրքում նշված թունավոր նյութերի ցանկը սահմանում է Հայաստանի Հանրապետության կառավարությունը: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6. Սույն օրենսգրքում նշված խիստ ներգործող նյութերի ցանկը, ինչպես նա</w:t>
      </w:r>
      <w:r w:rsidR="00F20C1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>և</w:t>
      </w: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դրանց խոշոր չափերը սահմանում է Հայաստանի Հանրապետության կառավարությունը:»: </w:t>
      </w:r>
    </w:p>
    <w:p w:rsidR="00C75B71" w:rsidRPr="00C75B71" w:rsidRDefault="00F20C1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Հոդված 4</w:t>
      </w: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.</w:t>
      </w:r>
      <w:r w:rsidRPr="0025648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en-GB" w:eastAsia="en-GB"/>
        </w:rPr>
        <w:t> </w:t>
      </w:r>
      <w:r w:rsidR="00C75B71"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Ուժը կորցրած ճանաչել օրենսգրքի 1-5-րդ հավելվածները: </w:t>
      </w:r>
    </w:p>
    <w:p w:rsidR="00C75B71" w:rsidRPr="00C75B71" w:rsidRDefault="00F20C11" w:rsidP="00F20C1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 xml:space="preserve">Հոդված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5</w:t>
      </w: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.</w:t>
      </w:r>
      <w:r w:rsidRPr="0025648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en-GB" w:eastAsia="en-GB"/>
        </w:rPr>
        <w:t> </w:t>
      </w:r>
      <w:r w:rsidR="00C75B71"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 ԱՆՑՈՒՄԱՅԻՆ ԴՐՈՒՅԹՆԵՐ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t xml:space="preserve">Սույն օրենքն ուժի մեջ է մտնում պաշտոնական հրապարակումից երեք ամիս հետո: </w:t>
      </w:r>
    </w:p>
    <w:p w:rsidR="00C75B71" w:rsidRPr="00C75B71" w:rsidRDefault="00C75B71" w:rsidP="00F20C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</w:pPr>
      <w:r w:rsidRPr="00C75B7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en-GB" w:eastAsia="en-GB"/>
        </w:rPr>
        <w:br w:type="page"/>
      </w:r>
    </w:p>
    <w:p w:rsidR="00F20C11" w:rsidRPr="0025648B" w:rsidRDefault="00F20C11" w:rsidP="00F20C1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i/>
          <w:iCs/>
          <w:sz w:val="24"/>
          <w:szCs w:val="24"/>
          <w:lang w:val="en-GB" w:eastAsia="en-GB"/>
        </w:rPr>
        <w:lastRenderedPageBreak/>
        <w:t>ՆԱԽԱԳԻ</w:t>
      </w:r>
      <w:r w:rsidRPr="0025648B">
        <w:rPr>
          <w:rFonts w:ascii="GHEA Grapalat" w:eastAsia="Times New Roman" w:hAnsi="GHEA Grapalat" w:cs="Times New Roman"/>
          <w:i/>
          <w:iCs/>
          <w:sz w:val="24"/>
          <w:szCs w:val="24"/>
          <w:lang w:val="en-GB" w:eastAsia="en-GB"/>
        </w:rPr>
        <w:t>Ծ</w:t>
      </w:r>
    </w:p>
    <w:p w:rsidR="00C75B71" w:rsidRPr="00F20C11" w:rsidRDefault="00C75B71" w:rsidP="00F20C1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F20C11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 xml:space="preserve">ՀԱՅԱՍՏԱՆԻ ՀԱՆՐԱՊԵՏՈՒԹՅԱՆ </w:t>
      </w:r>
      <w:r w:rsidRPr="00F20C11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br/>
        <w:t>ՕՐԵՆՔԸ</w:t>
      </w:r>
    </w:p>
    <w:p w:rsidR="00C75B71" w:rsidRPr="00F20C11" w:rsidRDefault="00C75B71" w:rsidP="00F20C1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F20C11">
        <w:rPr>
          <w:rFonts w:ascii="GHEA Grapalat" w:eastAsia="Times New Roman" w:hAnsi="GHEA Grapalat" w:cs="Times New Roman"/>
          <w:b/>
          <w:sz w:val="24"/>
          <w:szCs w:val="24"/>
          <w:lang w:val="en-GB" w:eastAsia="en-GB"/>
        </w:rPr>
        <w:t>ՎԱՐՉԱԿԱՆ ԻՐԱՎԱԽԱԽՏՈՒՄՆԵՐԻ ՎԵՐԱԲԵՐՅԱԼ ՀԱՅԱՍՏԱՆԻ ՀԱՆՐԱՊԵՏՈՒԹՅԱՆ ՕՐԵՆՍԳՐՔՈՒՄ ՓՈՓՈԽՈՒԹՅՈՒՆՆԵՐ ԵՎ ԼՐԱՑՈՒՄՆԵՐ ԿԱՏԱՐԵԼՈՒ ՄԱՍԻՆ</w:t>
      </w:r>
    </w:p>
    <w:p w:rsidR="00C75B71" w:rsidRPr="00F20C11" w:rsidRDefault="00F20C1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b/>
          <w:i/>
          <w:color w:val="000000"/>
          <w:lang w:val="en-GB" w:eastAsia="en-GB"/>
        </w:rPr>
        <w:t xml:space="preserve">Հոդված  </w:t>
      </w:r>
      <w:r w:rsidR="00C75B71" w:rsidRPr="00F20C11">
        <w:rPr>
          <w:rFonts w:ascii="GHEA Grapalat" w:hAnsi="GHEA Grapalat"/>
          <w:b/>
          <w:i/>
          <w:color w:val="000000"/>
          <w:lang w:val="en-GB" w:eastAsia="en-GB"/>
        </w:rPr>
        <w:t>1.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Վարչական իրավախախտումների վերաբերյալ Հայաստանի Հանրապետության 1985 թվականի դեկտեմբերի 6-ի օրենսգրքի (այսուհետ՝ օրենսգիրք) 44</w:t>
      </w:r>
      <w:r w:rsidR="00C75B71" w:rsidRPr="0044466D">
        <w:rPr>
          <w:rFonts w:ascii="GHEA Grapalat" w:hAnsi="GHEA Grapalat"/>
          <w:color w:val="000000"/>
          <w:vertAlign w:val="superscript"/>
          <w:lang w:val="en-GB" w:eastAsia="en-GB"/>
        </w:rPr>
        <w:t>1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-րդ հոդվածում՝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1) վերնագրի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տեքստի «հոգեմետ» բառից հետո լրացնել «(հոգեներգործուն)» բառը.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>2) 3-րդ մասը շարադրել հետ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յալ՝ նոր խմբագրությամբ.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«3. Սույն օրենսգրքում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մանր չափեր են համարվում անսովոր գործածողի, այսինքն` թմրամիջոցներ, հոգեմետ (հոգեներգործուն), ինչպես նա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խիստ ներգործող նյութեր չգործածող, 18 տարին լրացած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գործնականում առողջ անձի օրգանիզմի վրա հոգեներգործուն ազդեցություն թողնելու համար բավարար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նվազագույն չափերից մինչ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դրանց 5-ապատիկը ներառող չափերը:».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>4) լրացնել հետ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յալ բովանդակությամբ 3.1-ին մաս.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«3.1.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մանր չափերը սահմանում է Հայաստանի Հանրապետության կառավարությունը` հիմք ընդունելով սույն հոդվածի 3-րդ մասում ամրագրված չափորոշիչը:»: </w:t>
      </w:r>
    </w:p>
    <w:p w:rsidR="00C75B71" w:rsidRPr="00F20C11" w:rsidRDefault="00F20C1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b/>
          <w:i/>
          <w:color w:val="000000"/>
          <w:lang w:val="en-GB" w:eastAsia="en-GB"/>
        </w:rPr>
        <w:t xml:space="preserve">Հոդված  </w:t>
      </w:r>
      <w:r w:rsidR="00C75B71" w:rsidRPr="00F20C11">
        <w:rPr>
          <w:rFonts w:ascii="GHEA Grapalat" w:hAnsi="GHEA Grapalat"/>
          <w:b/>
          <w:i/>
          <w:color w:val="000000"/>
          <w:lang w:val="en-GB" w:eastAsia="en-GB"/>
        </w:rPr>
        <w:t>2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. Օրենսգրքի 44</w:t>
      </w:r>
      <w:r w:rsidR="00C75B71" w:rsidRPr="0044466D">
        <w:rPr>
          <w:rFonts w:ascii="GHEA Grapalat" w:hAnsi="GHEA Grapalat"/>
          <w:color w:val="000000"/>
          <w:vertAlign w:val="superscript"/>
          <w:lang w:val="en-GB" w:eastAsia="en-GB"/>
        </w:rPr>
        <w:t>2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-րդ հոդվածի վերնագրում </w:t>
      </w:r>
      <w:r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տեքստում, ինչպես նա</w:t>
      </w:r>
      <w:r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126-րդ, 158-րդ </w:t>
      </w:r>
      <w:r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182</w:t>
      </w:r>
      <w:r w:rsidR="00C75B71" w:rsidRPr="0044466D">
        <w:rPr>
          <w:rFonts w:ascii="GHEA Grapalat" w:hAnsi="GHEA Grapalat"/>
          <w:color w:val="000000"/>
          <w:vertAlign w:val="superscript"/>
          <w:lang w:val="en-GB" w:eastAsia="en-GB"/>
        </w:rPr>
        <w:t>3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-րդ հոդվածներում «հոգեմետ» բառից հետո լրացնել «(հոգեներգործուն)» բառը: </w:t>
      </w:r>
    </w:p>
    <w:p w:rsidR="00C75B71" w:rsidRPr="00F20C11" w:rsidRDefault="00F20C1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b/>
          <w:i/>
          <w:color w:val="000000"/>
          <w:lang w:val="en-GB" w:eastAsia="en-GB"/>
        </w:rPr>
        <w:t xml:space="preserve">Հոդված  </w:t>
      </w:r>
      <w:r w:rsidR="00C75B71" w:rsidRPr="00F20C11">
        <w:rPr>
          <w:rFonts w:ascii="GHEA Grapalat" w:hAnsi="GHEA Grapalat"/>
          <w:b/>
          <w:i/>
          <w:color w:val="000000"/>
          <w:lang w:val="en-GB" w:eastAsia="en-GB"/>
        </w:rPr>
        <w:t>3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. Օրենսգրքի 110</w:t>
      </w:r>
      <w:r w:rsidR="00C75B71" w:rsidRPr="0044466D">
        <w:rPr>
          <w:rFonts w:ascii="GHEA Grapalat" w:hAnsi="GHEA Grapalat"/>
          <w:color w:val="000000"/>
          <w:vertAlign w:val="superscript"/>
          <w:lang w:val="en-GB" w:eastAsia="en-GB"/>
        </w:rPr>
        <w:t>1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-րդ հոդվածի վերնագրում </w:t>
      </w:r>
      <w:r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տեքստում «թմրանյութեր» բառը փոխարինել «թմրամիջոցներ» բառով: </w:t>
      </w:r>
    </w:p>
    <w:p w:rsidR="00C75B71" w:rsidRPr="00F20C11" w:rsidRDefault="00F20C1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b/>
          <w:i/>
          <w:color w:val="000000"/>
          <w:lang w:val="en-GB" w:eastAsia="en-GB"/>
        </w:rPr>
        <w:t xml:space="preserve">Հոդված </w:t>
      </w:r>
      <w:r w:rsidR="00C75B71" w:rsidRPr="00F20C11">
        <w:rPr>
          <w:rFonts w:ascii="GHEA Grapalat" w:hAnsi="GHEA Grapalat"/>
          <w:b/>
          <w:i/>
          <w:color w:val="000000"/>
          <w:lang w:val="en-GB" w:eastAsia="en-GB"/>
        </w:rPr>
        <w:t>4 .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Օրենսգրքի 110</w:t>
      </w:r>
      <w:r w:rsidR="00C75B71" w:rsidRPr="0044466D">
        <w:rPr>
          <w:rFonts w:ascii="GHEA Grapalat" w:hAnsi="GHEA Grapalat"/>
          <w:color w:val="000000"/>
          <w:vertAlign w:val="superscript"/>
          <w:lang w:val="en-GB" w:eastAsia="en-GB"/>
        </w:rPr>
        <w:t>2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-րդ հոդվածում՝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>1) վերնագիրը շարադրել հետ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յալ՝ նոր խմբագրությամբ. </w:t>
      </w:r>
    </w:p>
    <w:p w:rsidR="00C75B71" w:rsidRPr="00F20C11" w:rsidRDefault="00C75B71" w:rsidP="00F20C11">
      <w:pPr>
        <w:pStyle w:val="NormalWeb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«Շրջանառությունն արգելված՝ թմրամիջոցներ, հոգեմետ (հոգեներգործուն), խիստ ներգործող կամ թունավոր նյութեր պարունակող բույսեր ցանելը կամ աճեցնելը».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2) 1-ին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2-րդ մասերում «Սույն օրենսգրքի 2-րդ հավելվածով նախատեսված թմրանյութեր, հոգեմետ (հոգեներգործուն)» բառերը փոխարինել «Շրջանառությունն արգելված՝ թմրամիջոցներ, հոգեմետ (հոգեներգործուն), խիստ ներգործող կամ թունավոր» բառերով.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>3) 3-րդ մասը շարադրել հետ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յալ՝ նոր խմբագրությամբ.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lastRenderedPageBreak/>
        <w:t xml:space="preserve">«3. Շրջանառությունն արգելված` թմրամիջոցներ, հոգեմետ (հոգեներգործուն), խիստ ներգործող կամ թունավոր նյութեր պարունակող բույսերի ցանկը, դրանց մանր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զգալի չափերը սահմանում է Հայաստանի Հանրապետության կառավարությունը:»: </w:t>
      </w:r>
    </w:p>
    <w:p w:rsidR="00C75B71" w:rsidRPr="00F20C11" w:rsidRDefault="00F20C1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b/>
          <w:i/>
          <w:color w:val="000000"/>
          <w:lang w:val="en-GB" w:eastAsia="en-GB"/>
        </w:rPr>
        <w:t xml:space="preserve">Հոդված </w:t>
      </w:r>
      <w:r w:rsidR="00C75B71" w:rsidRPr="00F20C11">
        <w:rPr>
          <w:rFonts w:ascii="GHEA Grapalat" w:hAnsi="GHEA Grapalat"/>
          <w:b/>
          <w:i/>
          <w:color w:val="000000"/>
          <w:lang w:val="en-GB" w:eastAsia="en-GB"/>
        </w:rPr>
        <w:t>5.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Օրենսգրքի 1-ին </w:t>
      </w:r>
      <w:r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2-րդ հավելվածները ճանաչել ուժը կորցրած: </w:t>
      </w:r>
    </w:p>
    <w:p w:rsidR="00C75B71" w:rsidRPr="00F20C11" w:rsidRDefault="00F20C1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b/>
          <w:i/>
          <w:color w:val="000000"/>
          <w:lang w:val="en-GB" w:eastAsia="en-GB"/>
        </w:rPr>
        <w:t xml:space="preserve">Հոդված </w:t>
      </w:r>
      <w:r w:rsidR="00C75B71" w:rsidRPr="00F20C11">
        <w:rPr>
          <w:rFonts w:ascii="GHEA Grapalat" w:hAnsi="GHEA Grapalat"/>
          <w:b/>
          <w:i/>
          <w:color w:val="000000"/>
          <w:lang w:val="en-GB" w:eastAsia="en-GB"/>
        </w:rPr>
        <w:t>6.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ԱՆՑՈՒՄԱՅԻՆ ԴՐՈՒՅԹՆԵՐ </w:t>
      </w:r>
    </w:p>
    <w:p w:rsidR="00C75B71" w:rsidRPr="00F20C11" w:rsidRDefault="00C75B71" w:rsidP="00F20C11">
      <w:pPr>
        <w:pStyle w:val="NormalWeb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Սույն օրենքն ուժի մեջ է մտնում պաշտոնական հրապարակումից երեք ամիս հետո: </w:t>
      </w:r>
    </w:p>
    <w:p w:rsidR="00C75B71" w:rsidRPr="00F20C11" w:rsidRDefault="00C75B71">
      <w:pPr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C75B71" w:rsidRDefault="00C75B71">
      <w:pPr>
        <w:rPr>
          <w:rFonts w:ascii="Sylfaen" w:eastAsia="Times New Roma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br w:type="page"/>
      </w:r>
    </w:p>
    <w:p w:rsidR="00C75B71" w:rsidRPr="00F20C11" w:rsidRDefault="00C75B71" w:rsidP="00F20C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lastRenderedPageBreak/>
        <w:t xml:space="preserve">ՀԻՄՆԱՎՈՐՈՒՄ </w:t>
      </w:r>
    </w:p>
    <w:p w:rsidR="00C75B71" w:rsidRPr="00F20C11" w:rsidRDefault="00C75B71" w:rsidP="00F20C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«Հայաստանի Հանրապետության քրեական օրենսգրքում փոփոխություններ </w:t>
      </w:r>
      <w:r w:rsid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լրացումներ կատարելու մասին» </w:t>
      </w:r>
      <w:r w:rsid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«Վարչական իրավախախտումների վերաբերյալ Հայաստանի Հանրապետության օրենսգրքում փոփոխություններ </w:t>
      </w:r>
      <w:r w:rsid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լրացումներ կատարելու մասին» ՀՀ օրենքների նախագծերի </w:t>
      </w:r>
    </w:p>
    <w:p w:rsidR="00C75B71" w:rsidRPr="00F20C11" w:rsidRDefault="00C75B71" w:rsidP="00F20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1. Ընթացիկ իրավիճակը </w:t>
      </w:r>
      <w:r w:rsid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իրավական ակտի ընդունման անհրաժեշտությունը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Թմրամիջոցների, հոգեմետ նյութերի, դրանց պրեկուրսորների նոր տեսակներ ի հայտ գալու հանգամանքով պայմանավորված՝ ՀՀ ոստիկանության կողմից յուրաքանչյուր տարի նախապատրաստվում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ՀՀ կառավարության քննարկմանն են ներկայացվում ՀՀ քրեական օրենսգրքի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Վարչական իրավախախտումների վերաբերյալ ՀՀ օրենսգրքի հավելվածներում փոփոխություններ կամ լրացումներ նախատեսող՝ մեկից ավելի նախագծեր, որոնց սահմանված կարգով շրջանառությունից մինչ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ընդունումն ընկած ժամանակային տ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ողությունը լուրջ խնդիրներ է առաջացնում թմրամիջոցների, հոգեմետ նյութերի, դրանց պրեկուրսորների նոր տեսակների ապօրինի շրջանառությունը կանխարգելելու իմաստով: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Նշված հանգամանքով պայմանավորված </w:t>
      </w:r>
      <w:r w:rsidR="00B7685B">
        <w:rPr>
          <w:rFonts w:ascii="GHEA Grapalat" w:hAnsi="GHEA Grapalat"/>
          <w:color w:val="000000"/>
          <w:lang w:val="en-GB" w:eastAsia="en-GB"/>
        </w:rPr>
        <w:t>ՀՀ ոստիկանությանը հանձնարար</w:t>
      </w:r>
      <w:r w:rsidR="00423641">
        <w:rPr>
          <w:rFonts w:ascii="GHEA Grapalat" w:hAnsi="GHEA Grapalat"/>
          <w:color w:val="000000"/>
          <w:lang w:val="en-GB" w:eastAsia="en-GB"/>
        </w:rPr>
        <w:t>վ</w:t>
      </w:r>
      <w:r w:rsidRPr="00F20C11">
        <w:rPr>
          <w:rFonts w:ascii="GHEA Grapalat" w:hAnsi="GHEA Grapalat"/>
          <w:color w:val="000000"/>
          <w:lang w:val="en-GB" w:eastAsia="en-GB"/>
        </w:rPr>
        <w:t>ե</w:t>
      </w:r>
      <w:r w:rsidR="00B7685B">
        <w:rPr>
          <w:rFonts w:ascii="GHEA Grapalat" w:hAnsi="GHEA Grapalat"/>
          <w:color w:val="000000"/>
          <w:lang w:val="en-GB" w:eastAsia="en-GB"/>
        </w:rPr>
        <w:t>լ է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ուսումնասիրել միջազգային փորձը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քննարկել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նյութերի չափերը ենթաօրենսդրական ակտով սահմանելու հարցը: </w:t>
      </w:r>
    </w:p>
    <w:p w:rsidR="00C75B71" w:rsidRPr="00F20C11" w:rsidRDefault="00B7685B" w:rsidP="00B7685B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>
        <w:rPr>
          <w:rFonts w:ascii="GHEA Grapalat" w:hAnsi="GHEA Grapalat"/>
          <w:color w:val="000000"/>
          <w:lang w:val="en-GB" w:eastAsia="en-GB"/>
        </w:rPr>
        <w:t xml:space="preserve">Այդ 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կապակցությամբ ՀՀ ոստիկանության կողմից նախապատրաստվեցին «ՀՀ քրեական օրենսգրքում փոփոխություններ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լրացումներ կատարելու մասին»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«Վարչական իրավախախտումների վերաբերյալ ՀՀ օրենսգրքում փոփոխություններ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լրացումներ կատարելու մասին» ՀՀ օրենքների նախագծեր</w:t>
      </w:r>
      <w:r>
        <w:rPr>
          <w:rFonts w:ascii="GHEA Grapalat" w:hAnsi="GHEA Grapalat"/>
          <w:color w:val="000000"/>
          <w:lang w:val="en-GB" w:eastAsia="en-GB"/>
        </w:rPr>
        <w:t>ը: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>Որպես խնդրի լուծում առաջարկվ</w:t>
      </w:r>
      <w:r w:rsidR="00B7685B">
        <w:rPr>
          <w:rFonts w:ascii="GHEA Grapalat" w:hAnsi="GHEA Grapalat"/>
          <w:color w:val="000000"/>
          <w:lang w:val="en-GB" w:eastAsia="en-GB"/>
        </w:rPr>
        <w:t>ում է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օրենքում սահմանել թմրամիջոցների (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այլ նյութերի) չափերին վերաբերող չափանիշներ, որոնցով պայմանավորված կլինի այն հանգամանքը, թե կոնկրետ տեսակի թմրամիջոցի կոնկրետ չափաքանակը մանր է, թե` զգալի, խոշոր կամ առանձնապես խոշոր: Այդ չափանիշներից ելնելով` ՀՀ կառավարությունը կսահմանի թմրամիջոցների կոնկրետ չափաքանակները: </w:t>
      </w:r>
      <w:bookmarkStart w:id="0" w:name="_GoBack"/>
      <w:bookmarkEnd w:id="0"/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Մասնագիտական պնդումների հիման վրա նախագծերում </w:t>
      </w:r>
      <w:r w:rsidR="00B7685B">
        <w:rPr>
          <w:rFonts w:ascii="GHEA Grapalat" w:hAnsi="GHEA Grapalat"/>
          <w:color w:val="000000"/>
          <w:lang w:val="en-GB" w:eastAsia="en-GB"/>
        </w:rPr>
        <w:t>ամրագրվել է, որ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հոգեներգործության չափանիշը օգտագործվելու է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չափերը որոշելու նպատակով: </w:t>
      </w:r>
    </w:p>
    <w:p w:rsidR="00C75B71" w:rsidRPr="00F20C11" w:rsidRDefault="00C75B71" w:rsidP="00C656A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2. Առաջարկվող կարգավորման բնույթը </w:t>
      </w:r>
    </w:p>
    <w:p w:rsidR="00C75B71" w:rsidRPr="00F20C11" w:rsidRDefault="00B7685B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>
        <w:rPr>
          <w:rFonts w:ascii="GHEA Grapalat" w:hAnsi="GHEA Grapalat"/>
          <w:color w:val="000000"/>
          <w:lang w:val="en-GB" w:eastAsia="en-GB"/>
        </w:rPr>
        <w:t>Ն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ախագծերում նոր մոտեցում է ցուցաբերվել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չափերը որոշելու հարցում: Մասնավորապես, </w:t>
      </w:r>
      <w:r w:rsidR="00C75B71" w:rsidRPr="00F20C11">
        <w:rPr>
          <w:rFonts w:ascii="GHEA Grapalat" w:hAnsi="GHEA Grapalat"/>
          <w:color w:val="000000"/>
          <w:lang w:val="en-GB" w:eastAsia="en-GB"/>
        </w:rPr>
        <w:lastRenderedPageBreak/>
        <w:t xml:space="preserve">Վարչական իրավախախտումների վերաբերյալ ՀՀ օրենսգրքում փոփոխություններ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լրացումներ նախատեսող նախագծում ամրագրվել է, որ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մանր չափեր են համարվում անսովոր գործածողի, այսինքն` թմրամիջոցներ, հոգեմետ (հոգեներգործուն), ինչպես նա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խիստ ներգործող նյութեր չգործածող, 18 տարին լրացած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գործնականում առողջ անձի օրգանիզմի վրա հոգեներգործուն ազդեցություն թողնելու համար բավարար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նվազագույն չափերից մինչ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="00C75B71" w:rsidRPr="00F20C11">
        <w:rPr>
          <w:rFonts w:ascii="GHEA Grapalat" w:hAnsi="GHEA Grapalat"/>
          <w:color w:val="000000"/>
          <w:lang w:val="en-GB" w:eastAsia="en-GB"/>
        </w:rPr>
        <w:t xml:space="preserve"> դրանց 5-ապատիկը ներառող չափերը: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Զգալի, խոշոր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առանձնապես խոշոր չափեր են համարվում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մանր չափերի նվազագույն շեմի համապատասխանաբար 5-ապատիկից մինչ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25-ապատիկը ներառող, 25-ապատիկից մինչ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125-ապատիկը ներառող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125-ապատիկը գերազանցող չափերը: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Նշված մոտեցումը նախագծերում ամրագրելու համար հիմք </w:t>
      </w:r>
      <w:r w:rsidR="00B7685B">
        <w:rPr>
          <w:rFonts w:ascii="GHEA Grapalat" w:hAnsi="GHEA Grapalat"/>
          <w:color w:val="000000"/>
          <w:lang w:val="en-GB" w:eastAsia="en-GB"/>
        </w:rPr>
        <w:t>է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հանդիսացել միջազգային փորձի ուսումնասիրությ</w:t>
      </w:r>
      <w:r w:rsidR="00B7685B">
        <w:rPr>
          <w:rFonts w:ascii="GHEA Grapalat" w:hAnsi="GHEA Grapalat"/>
          <w:color w:val="000000"/>
          <w:lang w:val="en-GB" w:eastAsia="en-GB"/>
        </w:rPr>
        <w:t>ունը: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</w:t>
      </w:r>
      <w:r w:rsidR="00B7685B">
        <w:rPr>
          <w:rFonts w:ascii="GHEA Grapalat" w:hAnsi="GHEA Grapalat"/>
          <w:color w:val="000000"/>
          <w:lang w:val="en-GB" w:eastAsia="en-GB"/>
        </w:rPr>
        <w:t>Մ</w:t>
      </w:r>
      <w:r w:rsidRPr="00F20C11">
        <w:rPr>
          <w:rFonts w:ascii="GHEA Grapalat" w:hAnsi="GHEA Grapalat"/>
          <w:color w:val="000000"/>
          <w:lang w:val="en-GB" w:eastAsia="en-GB"/>
        </w:rPr>
        <w:t>ասնավորապես</w:t>
      </w:r>
      <w:r w:rsidR="00B7685B">
        <w:rPr>
          <w:rFonts w:ascii="GHEA Grapalat" w:hAnsi="GHEA Grapalat"/>
          <w:color w:val="000000"/>
          <w:lang w:val="en-GB" w:eastAsia="en-GB"/>
        </w:rPr>
        <w:t>՝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Հունգարիայի քրեական օրենսգրքի համապատասխան հոդվածների վերլուծությունը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փորձագետների հետ քննարկումների արդյունքները: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Բացի այդ, նախագծով ՀՀ քրեական օրենսգրքի 273-րդ հոդվածի վերնագրից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տեքստից հանվել է «ապօրինի» բառը, ինչպես նա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նույն հոդվածի վերնագրում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տեքստում «Մշակումն արգելված`» բառերը փոխարինվել են «Շրջանառությունն արգելված`» բառերով: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«Թմրամիջոցների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մասին» ՀՀ օրենքի 3-րդ հոդվածի համաձայն` թմրամիջոցների, հոգեմետ (հոգեներգործուն) նյութերի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դրանց պրեկուրսորների շրջանառություն ասելով` պետք է հասկանալ նշված նյութերի մշակումը, արտադրությունը, պատրաստումը, վերամշակումը, մեծածախ առ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տուրը, տեղափոխումը, պահումը, բացթողումը, իրացումը, ձեռքբերումը, օգտագործումը, առաքումը, բաշխումը, արտահանումը, ներմուծումը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ոչնչացումը: Ըստ այդմ էլ` օրենքում տրված առանձին կարգավորումները վերաբերում են թմրամիջոցների շրջանառության` բացառապես նշված ձ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երի հետ կապված իրավահարաբերություններին: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Վերոշարադրյալից բխում է, որ օրենքը, սահմանելով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այս կամ այն չափով կանոնակարգելով թմրամիջոցների (օրենքի 3-րդ հոդվածի համաձայն` թմրամիջոցներ ասելով` պետք է հասկանալ նա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այդպիսիք պարունակող բույսերը) շրջանառության ձ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երը, դրանց շարքում, սակայն, չի ներառել թմրամիջոցներ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այլ նյութեր պարունակող բույսեր ցանելը կամ աճեցնելը: Առկա խմբագրությամբ հոդվածի բովանդակությունից բխում է, որ գոյություն ունի օրենսդրական բաց, որը հանգեցրել է ՀՀ քրեական օրենսգրքի 273-րդ հոդվածով իրականացվող քրեական հետապնդումների դադարեցումների: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Նկատի ունենալով այն հանգամանքը, որ թմրամիջոցներ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այլ նյութեր պարունակող բույսեր ցանելը կամ աճեցնելը թմրամիջոցների, հոգեմետ (հոգեներգործուն) նյութերի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դրանց պրեկուրսորների շրջանառության տեսակ չէ, </w:t>
      </w:r>
      <w:r w:rsidRPr="00F20C11">
        <w:rPr>
          <w:rFonts w:ascii="GHEA Grapalat" w:hAnsi="GHEA Grapalat"/>
          <w:color w:val="000000"/>
          <w:lang w:val="en-GB" w:eastAsia="en-GB"/>
        </w:rPr>
        <w:lastRenderedPageBreak/>
        <w:t>ինչպես նա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հիմք ընդունելով Վճռաբեկ դատարանի ԱՎԴ/0002/01/14 որոշմամբ արտահայտված իրավական դիրքորոշումները` ՀՀ քրեական օրենսգրքի 273-րդ հոդվածի վերնագրից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տեքստից նախագծով նախատեսվում է հանել «ապօրինի» բառը, ինչպես նա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նույն հոդվածի վերնագրում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տեքստում «Մշակումն արգելված`» բառերը փոխարինել «Շրջանառությունն արգելված`» բառերով՝ հոդվածը համապատասխանեցնելով «Թմրամիջոցների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մասին» ՀՀ օրենքի 4-րդ հոդվածի 2-րդ մասի 1-ին կետի դրույթներին: </w:t>
      </w:r>
    </w:p>
    <w:p w:rsidR="00C75B71" w:rsidRPr="00F20C11" w:rsidRDefault="00C75B71" w:rsidP="00C656A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3. Նախագծի մշակման գործընթացում ներգրավված ինստիտուտները, անձինք </w:t>
      </w:r>
      <w:r w:rsid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նրանց դիրքորոշումը </w:t>
      </w:r>
    </w:p>
    <w:p w:rsidR="00C75B71" w:rsidRPr="00F20C11" w:rsidRDefault="00C75B71" w:rsidP="00C656A4">
      <w:pPr>
        <w:pStyle w:val="NormalWeb"/>
        <w:ind w:firstLine="720"/>
        <w:contextualSpacing/>
        <w:jc w:val="both"/>
        <w:rPr>
          <w:rFonts w:ascii="GHEA Grapalat" w:hAnsi="GHEA Grapalat"/>
          <w:color w:val="000000"/>
          <w:lang w:val="en-GB" w:eastAsia="en-GB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Նախագծերը նախապատրաստվել են ՀՀ ոստիկանության Իրավաբանական վարչության կողմից` Կազմակերպված հանցավորության դեմ պայքարի գլխավոր վարչության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Փորձաքրեագիտական վարչության հետ համատեղ: </w:t>
      </w:r>
    </w:p>
    <w:p w:rsidR="00C75B71" w:rsidRPr="00F20C11" w:rsidRDefault="00C75B71" w:rsidP="00C656A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  <w:r w:rsidRPr="00F20C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4. Ակնկալվող արդյունքը </w:t>
      </w:r>
    </w:p>
    <w:p w:rsidR="00C75B71" w:rsidRDefault="00C75B71" w:rsidP="00C656A4">
      <w:pPr>
        <w:pStyle w:val="NormalWeb"/>
        <w:ind w:firstLine="720"/>
        <w:contextualSpacing/>
        <w:jc w:val="both"/>
        <w:rPr>
          <w:sz w:val="20"/>
          <w:szCs w:val="20"/>
        </w:rPr>
      </w:pPr>
      <w:r w:rsidRPr="00F20C11">
        <w:rPr>
          <w:rFonts w:ascii="GHEA Grapalat" w:hAnsi="GHEA Grapalat"/>
          <w:color w:val="000000"/>
          <w:lang w:val="en-GB" w:eastAsia="en-GB"/>
        </w:rPr>
        <w:t xml:space="preserve">Օրինագծերի ընդունմամբ ՀՀ քրեական օրենսգրքում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Վարչական իրավախախտումների վերաբերյալ Հայաստանի Հանրապետության օրենսգրքում կսահմանվեն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չափերը որոշելու չափորոշիչները, թմրամիջոցների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հոգեմետ (հոգեներգործուն) նյութերի մանր չափերի հասկացությունը, թմրամիջոցների, հոգեմետ (հոգեներգործուն) նյութերի չափերը, շրջանառությունն արգելված` թմրամիջոցներ, հոգեմետ (հոգեներգործուն), խիստ ներգործող կամ թունավոր նյութեր պարունակող բույսերի ցանկը, դրանց չափերը, թունավոր նյութերի ցանկը, խիստ ներգործող նյութերի ցանկը </w:t>
      </w:r>
      <w:r w:rsidR="00F20C11">
        <w:rPr>
          <w:rFonts w:ascii="GHEA Grapalat" w:hAnsi="GHEA Grapalat"/>
          <w:color w:val="000000"/>
          <w:lang w:val="en-GB" w:eastAsia="en-GB"/>
        </w:rPr>
        <w:t>և</w:t>
      </w:r>
      <w:r w:rsidRPr="00F20C11">
        <w:rPr>
          <w:rFonts w:ascii="GHEA Grapalat" w:hAnsi="GHEA Grapalat"/>
          <w:color w:val="000000"/>
          <w:lang w:val="en-GB" w:eastAsia="en-GB"/>
        </w:rPr>
        <w:t xml:space="preserve"> դրանց չափերը, պրեկուրսորների չափերը սահմանելու` ՀՀ կառավարության</w:t>
      </w:r>
      <w:r w:rsidR="00F20C11">
        <w:rPr>
          <w:rFonts w:ascii="GHEA Grapalat" w:hAnsi="GHEA Grapalat"/>
          <w:color w:val="000000"/>
          <w:lang w:val="en-GB" w:eastAsia="en-GB"/>
        </w:rPr>
        <w:t xml:space="preserve"> </w:t>
      </w:r>
      <w:r w:rsidRPr="00F20C11">
        <w:rPr>
          <w:rFonts w:ascii="GHEA Grapalat" w:hAnsi="GHEA Grapalat"/>
          <w:color w:val="000000"/>
          <w:lang w:val="en-GB" w:eastAsia="en-GB"/>
        </w:rPr>
        <w:t>լիազորությունը</w:t>
      </w:r>
      <w:r w:rsidR="00F20C11">
        <w:rPr>
          <w:rFonts w:ascii="GHEA Grapalat" w:hAnsi="GHEA Grapalat"/>
          <w:color w:val="000000"/>
          <w:lang w:val="en-GB" w:eastAsia="en-GB"/>
        </w:rPr>
        <w:t>:</w:t>
      </w:r>
    </w:p>
    <w:p w:rsidR="00F20C11" w:rsidRDefault="00F20C11" w:rsidP="00C656A4">
      <w:pPr>
        <w:contextualSpacing/>
        <w:rPr>
          <w:rFonts w:ascii="Sylfaen" w:eastAsia="Times New Roma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br w:type="page"/>
      </w:r>
    </w:p>
    <w:p w:rsidR="00C656A4" w:rsidRPr="002256C3" w:rsidRDefault="00C656A4" w:rsidP="00C656A4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 w:rsidRPr="002256C3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C656A4" w:rsidRPr="002256C3" w:rsidRDefault="00C656A4" w:rsidP="00C656A4">
      <w:pPr>
        <w:tabs>
          <w:tab w:val="left" w:pos="900"/>
          <w:tab w:val="left" w:pos="993"/>
        </w:tabs>
        <w:jc w:val="center"/>
        <w:rPr>
          <w:rFonts w:ascii="GHEA Grapalat" w:hAnsi="GHEA Grapalat"/>
          <w:sz w:val="24"/>
          <w:szCs w:val="24"/>
          <w:lang w:val="en-GB"/>
        </w:rPr>
      </w:pPr>
    </w:p>
    <w:p w:rsidR="00C656A4" w:rsidRPr="00C656A4" w:rsidRDefault="00C656A4" w:rsidP="00C656A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</w:t>
      </w:r>
      <w:r w:rsidRPr="00C75B71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ՀԱՅԱՍՏԱՆԻ ՀԱՆՐԱՊԵՏՈՒԹՅԱՆ ՔՐԵԱԿԱՆ ՕՐԵՆՍԳՐՔՈՒՄ ՓՈՓՈԽՈՒԹՅՈՒՆՆԵ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Ր ԵՎ ԼՐԱՑՈՒՄՆԵՐ ԿԱՏԱՐԵԼՈՒ 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ԵՎ 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</w:t>
      </w:r>
      <w:r w:rsidRPr="00F20C11">
        <w:rPr>
          <w:rFonts w:ascii="GHEA Grapalat" w:eastAsia="Times New Roman" w:hAnsi="GHEA Grapalat" w:cs="Times New Roman"/>
          <w:b/>
          <w:sz w:val="24"/>
          <w:szCs w:val="24"/>
          <w:lang w:val="en-GB" w:eastAsia="en-GB"/>
        </w:rPr>
        <w:t>ՎԱՐՉԱԿԱՆ ԻՐԱՎԱԽԱԽՏՈՒՄՆԵՐԻ ՎԵՐԱԲԵՐՅԱԼ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Pr="00F20C11">
        <w:rPr>
          <w:rFonts w:ascii="GHEA Grapalat" w:eastAsia="Times New Roman" w:hAnsi="GHEA Grapalat" w:cs="Times New Roman"/>
          <w:b/>
          <w:sz w:val="24"/>
          <w:szCs w:val="24"/>
          <w:lang w:val="en-GB" w:eastAsia="en-GB"/>
        </w:rPr>
        <w:t xml:space="preserve"> ՀԱՅԱՍՏԱՆԻ ՀԱՆՐԱՊԵՏՈՒԹՅԱՆ ՕՐԵՆՍԳՐՔՈՒՄ ՓՈՓՈԽՈՒԹՅՈՒՆՆԵՐ ԵՎ ԼՐԱՑՈՒՄՆԵՐ ԿԱՏԱՐԵԼՈՒ 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»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>
        <w:rPr>
          <w:rStyle w:val="Strong"/>
          <w:rFonts w:ascii="GHEA Grapalat" w:hAnsi="GHEA Grapalat" w:cs="Sylfaen"/>
          <w:sz w:val="24"/>
          <w:szCs w:val="24"/>
        </w:rPr>
        <w:t>ՆԵՐԻ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b/>
          <w:sz w:val="24"/>
          <w:szCs w:val="24"/>
        </w:rPr>
        <w:t>ԵՐԻ ՓԱԹԵԹ</w:t>
      </w:r>
      <w:r w:rsidR="00A83066">
        <w:rPr>
          <w:rFonts w:ascii="GHEA Grapalat" w:hAnsi="GHEA Grapalat" w:cs="Sylfaen"/>
          <w:b/>
          <w:sz w:val="24"/>
          <w:szCs w:val="24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C656A4" w:rsidRPr="002256C3" w:rsidRDefault="00C656A4" w:rsidP="00C656A4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C656A4" w:rsidRPr="002256C3" w:rsidRDefault="00C656A4" w:rsidP="00C656A4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</w:t>
      </w:r>
      <w:r w:rsidR="0026336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ների նախագծերի փաթեթ</w:t>
      </w:r>
      <w:r w:rsidR="00A83066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ի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ընդունման առնչությամբ այլ օրենքների ընդունման անհրաժեշտություն չի առաջանում:</w:t>
      </w:r>
    </w:p>
    <w:p w:rsidR="00C656A4" w:rsidRPr="002256C3" w:rsidRDefault="00C656A4" w:rsidP="00C656A4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C656A4" w:rsidRPr="002256C3" w:rsidRDefault="00C656A4" w:rsidP="00C656A4">
      <w:pPr>
        <w:spacing w:line="360" w:lineRule="auto"/>
        <w:ind w:firstLine="480"/>
        <w:jc w:val="both"/>
        <w:rPr>
          <w:rFonts w:ascii="GHEA Grapalat" w:hAnsi="GHEA Grapalat"/>
          <w:sz w:val="24"/>
          <w:szCs w:val="24"/>
          <w:lang w:val="af-ZA"/>
        </w:rPr>
      </w:pPr>
    </w:p>
    <w:p w:rsidR="00C656A4" w:rsidRPr="002256C3" w:rsidRDefault="00C656A4" w:rsidP="00C656A4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2256C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C656A4" w:rsidRPr="002256C3" w:rsidRDefault="00C656A4" w:rsidP="00C656A4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656A4" w:rsidRPr="002256C3" w:rsidRDefault="00C656A4" w:rsidP="00C656A4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</w:t>
      </w:r>
      <w:r w:rsidRPr="00C75B71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ՀԱՅԱՍՏԱՆԻ ՀԱՆՐԱՊԵՏՈՒԹՅԱՆ ՔՐԵԱԿԱՆ ՕՐԵՆՍԳՐՔՈՒՄ ՓՈՓՈԽՈՒԹՅՈՒՆՆԵ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Ր ԵՎ ԼՐԱՑՈՒՄՆԵՐ ԿԱՏԱՐԵԼՈՒ 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ԵՎ 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</w:t>
      </w:r>
      <w:r w:rsidRPr="00F20C11">
        <w:rPr>
          <w:rFonts w:ascii="GHEA Grapalat" w:eastAsia="Times New Roman" w:hAnsi="GHEA Grapalat" w:cs="Times New Roman"/>
          <w:b/>
          <w:sz w:val="24"/>
          <w:szCs w:val="24"/>
          <w:lang w:val="en-GB" w:eastAsia="en-GB"/>
        </w:rPr>
        <w:t>ՎԱՐՉԱԿԱՆ ԻՐԱՎԱԽԱԽՏՈՒՄՆԵՐԻ ՎԵՐԱԲԵՐՅԱԼ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</w:t>
      </w:r>
      <w:r w:rsidRPr="00F20C11">
        <w:rPr>
          <w:rFonts w:ascii="GHEA Grapalat" w:eastAsia="Times New Roman" w:hAnsi="GHEA Grapalat" w:cs="Times New Roman"/>
          <w:b/>
          <w:sz w:val="24"/>
          <w:szCs w:val="24"/>
          <w:lang w:val="en-GB" w:eastAsia="en-GB"/>
        </w:rPr>
        <w:t xml:space="preserve"> ՀԱՅԱՍՏԱՆԻ ՀԱՆՐԱՊԵՏՈՒԹՅԱՆ ՕՐԵՆՍԳՐՔՈՒՄ ՓՈՓՈԽՈՒԹՅՈՒՆՆԵՐ ԵՎ ԼՐԱՑՈՒՄՆԵՐ ԿԱՏԱՐԵԼՈՒ ՄԱՍԻՆ</w:t>
      </w: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» 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>
        <w:rPr>
          <w:rStyle w:val="Strong"/>
          <w:rFonts w:ascii="GHEA Grapalat" w:hAnsi="GHEA Grapalat" w:cs="Sylfaen"/>
          <w:sz w:val="24"/>
          <w:szCs w:val="24"/>
        </w:rPr>
        <w:t>ՆԵՐԻ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b/>
          <w:sz w:val="24"/>
          <w:szCs w:val="24"/>
        </w:rPr>
        <w:t xml:space="preserve">ԵՐԻ </w:t>
      </w:r>
      <w:r w:rsidR="0068696D">
        <w:rPr>
          <w:rFonts w:ascii="GHEA Grapalat" w:hAnsi="GHEA Grapalat" w:cs="Sylfaen"/>
          <w:b/>
          <w:sz w:val="24"/>
          <w:szCs w:val="24"/>
        </w:rPr>
        <w:t>ՓԱԹԵԹԻ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C656A4" w:rsidRPr="002256C3" w:rsidRDefault="00C656A4" w:rsidP="00C656A4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C656A4" w:rsidRPr="002256C3" w:rsidRDefault="00C656A4" w:rsidP="00C656A4">
      <w:pPr>
        <w:tabs>
          <w:tab w:val="left" w:pos="-180"/>
          <w:tab w:val="left" w:pos="0"/>
        </w:tabs>
        <w:jc w:val="both"/>
        <w:rPr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="00A83066"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Օրենք</w:t>
      </w:r>
      <w:r w:rsidR="00A83066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ների նախագծերի փաթեթի</w:t>
      </w:r>
      <w:r w:rsidR="00A83066"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ընդունման կապակցությամբ ՀՀ պետական բյուջեում եկամուտների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C656A4" w:rsidRDefault="00C656A4">
      <w:pPr>
        <w:rPr>
          <w:rFonts w:ascii="Sylfaen" w:eastAsia="Times New Roman" w:hAnsi="Sylfaen" w:cs="Sylfaen"/>
          <w:b/>
          <w:bCs/>
          <w:sz w:val="20"/>
          <w:szCs w:val="20"/>
        </w:rPr>
      </w:pPr>
    </w:p>
    <w:p w:rsidR="00C75B71" w:rsidRPr="00A83066" w:rsidRDefault="00C75B71" w:rsidP="00C75B71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 w:cs="Sylfaen"/>
          <w:b/>
          <w:bCs/>
        </w:rPr>
        <w:lastRenderedPageBreak/>
        <w:t>Եզրակացություն</w:t>
      </w:r>
      <w:r w:rsidRPr="00A83066">
        <w:rPr>
          <w:rFonts w:ascii="GHEA Grapalat" w:hAnsi="GHEA Grapalat"/>
        </w:rPr>
        <w:t xml:space="preserve"> </w:t>
      </w:r>
    </w:p>
    <w:p w:rsidR="00C75B71" w:rsidRPr="00A83066" w:rsidRDefault="00C75B71" w:rsidP="00C75B71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/>
          <w:b/>
          <w:bCs/>
        </w:rPr>
        <w:t>«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քրեական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«</w:t>
      </w:r>
      <w:r w:rsidRPr="00A83066">
        <w:rPr>
          <w:rFonts w:ascii="GHEA Grapalat" w:hAnsi="GHEA Grapalat" w:cs="Sylfaen"/>
          <w:b/>
          <w:bCs/>
        </w:rPr>
        <w:t>Վարչական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իրավախախտումների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</w:t>
      </w:r>
      <w:r w:rsidR="00A83066">
        <w:rPr>
          <w:rFonts w:ascii="GHEA Grapalat" w:hAnsi="GHEA Grapalat" w:cs="Sylfaen"/>
          <w:b/>
          <w:bCs/>
        </w:rPr>
        <w:t>-</w:t>
      </w:r>
      <w:r w:rsidRPr="00A83066">
        <w:rPr>
          <w:rFonts w:ascii="GHEA Grapalat" w:hAnsi="GHEA Grapalat" w:cs="Sylfaen"/>
          <w:b/>
          <w:bCs/>
        </w:rPr>
        <w:t>բերյալ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Courier New" w:hAnsi="Courier New" w:cs="Courier New"/>
          <w:b/>
          <w:bCs/>
        </w:rPr>
        <w:t> 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ՀՀ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օրենքների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նախագծերի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վերաբերյալ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սոցիալական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պաշտպանության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ոլորտում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կարգավորման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ազդեցության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գնահատման</w:t>
      </w:r>
      <w:r w:rsidRPr="00A83066">
        <w:rPr>
          <w:rFonts w:ascii="GHEA Grapalat" w:hAnsi="GHEA Grapalat"/>
          <w:b/>
          <w:bCs/>
        </w:rPr>
        <w:t xml:space="preserve"> </w:t>
      </w:r>
    </w:p>
    <w:p w:rsidR="00C75B71" w:rsidRPr="00A83066" w:rsidRDefault="00C75B71" w:rsidP="00A83066">
      <w:pPr>
        <w:pStyle w:val="NormalWeb"/>
        <w:contextualSpacing/>
        <w:jc w:val="both"/>
        <w:rPr>
          <w:rFonts w:ascii="GHEA Grapalat" w:hAnsi="GHEA Grapalat"/>
        </w:rPr>
      </w:pPr>
      <w:r w:rsidRPr="00A83066">
        <w:rPr>
          <w:rFonts w:ascii="GHEA Grapalat" w:hAnsi="GHEA Grapalat"/>
        </w:rPr>
        <w:t>«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քրեական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Վարչական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իրավախախտումների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վերաբերյալ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ՀՀ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նախագծերի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այսուհետ</w:t>
      </w:r>
      <w:r w:rsidRPr="00A83066">
        <w:rPr>
          <w:rFonts w:ascii="GHEA Grapalat" w:hAnsi="GHEA Grapalat"/>
        </w:rPr>
        <w:t xml:space="preserve">` </w:t>
      </w:r>
      <w:r w:rsidRPr="00A83066">
        <w:rPr>
          <w:rFonts w:ascii="GHEA Grapalat" w:hAnsi="GHEA Grapalat" w:cs="Sylfaen"/>
        </w:rPr>
        <w:t>նախագծեր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սոցիա</w:t>
      </w:r>
      <w:r w:rsidR="00A83066">
        <w:rPr>
          <w:rFonts w:ascii="GHEA Grapalat" w:hAnsi="GHEA Grapalat" w:cs="Sylfaen"/>
        </w:rPr>
        <w:t>-</w:t>
      </w:r>
      <w:r w:rsidRPr="00A83066">
        <w:rPr>
          <w:rFonts w:ascii="GHEA Grapalat" w:hAnsi="GHEA Grapalat" w:cs="Sylfaen"/>
        </w:rPr>
        <w:t>լական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պաշտպանության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ոլորտում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գնահատումը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կատարվել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Իրավական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ակտերի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ՀՀ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օրենքի</w:t>
      </w:r>
      <w:r w:rsidRPr="00A83066">
        <w:rPr>
          <w:rFonts w:ascii="GHEA Grapalat" w:hAnsi="GHEA Grapalat"/>
        </w:rPr>
        <w:t xml:space="preserve"> 27.1 </w:t>
      </w:r>
      <w:r w:rsidRPr="00A83066">
        <w:rPr>
          <w:rFonts w:ascii="GHEA Grapalat" w:hAnsi="GHEA Grapalat" w:cs="Sylfaen"/>
        </w:rPr>
        <w:t>հոդվածի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ՀՀ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Կառավարության</w:t>
      </w:r>
      <w:r w:rsidRPr="00A83066">
        <w:rPr>
          <w:rFonts w:ascii="GHEA Grapalat" w:hAnsi="GHEA Grapalat"/>
        </w:rPr>
        <w:t xml:space="preserve"> 2010 </w:t>
      </w:r>
      <w:r w:rsidRPr="00A83066">
        <w:rPr>
          <w:rFonts w:ascii="GHEA Grapalat" w:hAnsi="GHEA Grapalat" w:cs="Sylfaen"/>
        </w:rPr>
        <w:t>թվականի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հունվարի</w:t>
      </w:r>
      <w:r w:rsidRPr="00A83066">
        <w:rPr>
          <w:rFonts w:ascii="GHEA Grapalat" w:hAnsi="GHEA Grapalat"/>
        </w:rPr>
        <w:t xml:space="preserve"> 14-</w:t>
      </w:r>
      <w:r w:rsidRPr="00A83066">
        <w:rPr>
          <w:rFonts w:ascii="GHEA Grapalat" w:hAnsi="GHEA Grapalat" w:cs="Sylfaen"/>
        </w:rPr>
        <w:t>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թիվ</w:t>
      </w:r>
      <w:r w:rsidRPr="00A83066">
        <w:rPr>
          <w:rFonts w:ascii="GHEA Grapalat" w:hAnsi="GHEA Grapalat"/>
        </w:rPr>
        <w:t xml:space="preserve"> 18-</w:t>
      </w:r>
      <w:r w:rsidRPr="00A83066">
        <w:rPr>
          <w:rFonts w:ascii="GHEA Grapalat" w:hAnsi="GHEA Grapalat" w:cs="Sylfaen"/>
        </w:rPr>
        <w:t>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որոշման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համաձայն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contextualSpacing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Նախագծերի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սոցիալական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պաշտպանության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ոլորտում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գնահատումը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կատարվել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սոցիալական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պաշտպանության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ոլորտի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առանձին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ենթաոլորտների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իրավիճակի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բնութագրիչների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դրանց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ինդիկատորների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հիման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contextualSpacing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Նախագծերը</w:t>
      </w:r>
      <w:r w:rsidRPr="00A83066">
        <w:rPr>
          <w:rFonts w:ascii="GHEA Grapalat" w:hAnsi="GHEA Grapalat"/>
        </w:rPr>
        <w:t xml:space="preserve">` </w:t>
      </w:r>
    </w:p>
    <w:p w:rsidR="00C75B71" w:rsidRPr="00A83066" w:rsidRDefault="00C75B71" w:rsidP="00A83066">
      <w:pPr>
        <w:pStyle w:val="NormalWeb"/>
        <w:contextualSpacing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ա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ռազմավարական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տեսանկյունից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ունեն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չեզոք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, </w:t>
      </w:r>
    </w:p>
    <w:p w:rsidR="00C75B71" w:rsidRPr="00A83066" w:rsidRDefault="00C75B71" w:rsidP="00A83066">
      <w:pPr>
        <w:pStyle w:val="NormalWeb"/>
        <w:contextualSpacing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բ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շահառուների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տեսանկյունից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ունեն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չեզոք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: </w:t>
      </w:r>
    </w:p>
    <w:p w:rsidR="00A83066" w:rsidRDefault="00A83066" w:rsidP="00C75B71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A83066" w:rsidRPr="00A83066" w:rsidRDefault="00A83066" w:rsidP="00A83066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 w:cs="Sylfaen"/>
          <w:b/>
          <w:bCs/>
        </w:rPr>
        <w:t>ԱՌՈՂՋԱՊԱՀՈՒԹՅԱՆ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ԲՆԱԳԱՎԱՌՈՒՄ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ԿԱՐԳԱՎՈՐՄԱՆ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ԱԶԴԵՑՈՒԹՅԱՆ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ԳՆԱՀԱՏՄԱՆ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ԵԶՐԱԿԱՑՈՒԹՅՈՒՆ</w:t>
      </w:r>
      <w:r w:rsidRPr="00A83066">
        <w:rPr>
          <w:rFonts w:ascii="GHEA Grapalat" w:hAnsi="GHEA Grapalat"/>
        </w:rPr>
        <w:t xml:space="preserve"> </w:t>
      </w:r>
    </w:p>
    <w:p w:rsidR="00A83066" w:rsidRPr="00A83066" w:rsidRDefault="00A83066" w:rsidP="00A83066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/>
          <w:b/>
          <w:bCs/>
        </w:rPr>
        <w:t>«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քրեական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օրենքի</w:t>
      </w:r>
      <w:r w:rsidRPr="00A83066">
        <w:rPr>
          <w:rFonts w:ascii="GHEA Grapalat" w:hAnsi="GHEA Grapalat"/>
          <w:b/>
          <w:bCs/>
        </w:rPr>
        <w:t>, «</w:t>
      </w:r>
      <w:r w:rsidRPr="00A83066">
        <w:rPr>
          <w:rFonts w:ascii="GHEA Grapalat" w:hAnsi="GHEA Grapalat" w:cs="Sylfaen"/>
          <w:b/>
          <w:bCs/>
        </w:rPr>
        <w:t>Վարչական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իրավախախտումների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վերաբերյալ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ՀՀ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օրենքի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նախագծերի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ընդունման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դեպքում</w:t>
      </w:r>
      <w:r w:rsidRPr="00A83066">
        <w:rPr>
          <w:rFonts w:ascii="GHEA Grapalat" w:hAnsi="GHEA Grapalat"/>
          <w:b/>
          <w:bCs/>
        </w:rPr>
        <w:t xml:space="preserve"> </w:t>
      </w:r>
    </w:p>
    <w:p w:rsidR="00A83066" w:rsidRPr="00A83066" w:rsidRDefault="00A83066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/>
        </w:rPr>
        <w:t>«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քրեական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օրենքի</w:t>
      </w:r>
      <w:r w:rsidRPr="00A83066">
        <w:rPr>
          <w:rFonts w:ascii="GHEA Grapalat" w:hAnsi="GHEA Grapalat"/>
        </w:rPr>
        <w:t>, «</w:t>
      </w:r>
      <w:r w:rsidRPr="00A83066">
        <w:rPr>
          <w:rFonts w:ascii="GHEA Grapalat" w:hAnsi="GHEA Grapalat" w:cs="Sylfaen"/>
        </w:rPr>
        <w:t>Վարչական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իրավախախտումների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վերաբերյալ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ՀՀ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ընդունումն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առողջապահության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բնագավառի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ունենա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C75B71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 w:cs="Sylfaen"/>
          <w:b/>
          <w:bCs/>
        </w:rPr>
        <w:lastRenderedPageBreak/>
        <w:t>ԵԶՐԱԿԱՑՈՒԹՅՈՒՆ</w:t>
      </w:r>
      <w:r w:rsidRPr="00A83066">
        <w:rPr>
          <w:rFonts w:ascii="GHEA Grapalat" w:hAnsi="GHEA Grapalat"/>
        </w:rPr>
        <w:t xml:space="preserve"> </w:t>
      </w:r>
    </w:p>
    <w:p w:rsidR="00C75B71" w:rsidRPr="00A83066" w:rsidRDefault="00C75B71" w:rsidP="00C75B71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/>
          <w:b/>
          <w:bCs/>
        </w:rPr>
        <w:t>«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քրեական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«</w:t>
      </w:r>
      <w:r w:rsidRPr="00A83066">
        <w:rPr>
          <w:rFonts w:ascii="GHEA Grapalat" w:hAnsi="GHEA Grapalat" w:cs="Sylfaen"/>
          <w:b/>
          <w:bCs/>
        </w:rPr>
        <w:t>Վարչական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իրավախախտումների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վերաբերյալ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ՀՀ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օրենքների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նախագծերի</w:t>
      </w:r>
      <w:r w:rsidRPr="00A83066">
        <w:rPr>
          <w:rFonts w:ascii="GHEA Grapalat" w:hAnsi="GHEA Grapalat"/>
          <w:b/>
          <w:bCs/>
        </w:rPr>
        <w:t xml:space="preserve"> (</w:t>
      </w:r>
      <w:r w:rsidRPr="00A83066">
        <w:rPr>
          <w:rFonts w:ascii="GHEA Grapalat" w:hAnsi="GHEA Grapalat" w:cs="Sylfaen"/>
          <w:b/>
          <w:bCs/>
        </w:rPr>
        <w:t>այսուհետ</w:t>
      </w:r>
      <w:r w:rsidRPr="00A83066">
        <w:rPr>
          <w:rFonts w:ascii="GHEA Grapalat" w:hAnsi="GHEA Grapalat"/>
          <w:b/>
          <w:bCs/>
        </w:rPr>
        <w:t xml:space="preserve">` </w:t>
      </w:r>
      <w:r w:rsidRPr="00A83066">
        <w:rPr>
          <w:rFonts w:ascii="GHEA Grapalat" w:hAnsi="GHEA Grapalat" w:cs="Sylfaen"/>
          <w:b/>
          <w:bCs/>
        </w:rPr>
        <w:t>Նախագիծ</w:t>
      </w:r>
      <w:r w:rsidRPr="00A83066">
        <w:rPr>
          <w:rFonts w:ascii="GHEA Grapalat" w:hAnsi="GHEA Grapalat"/>
          <w:b/>
          <w:bCs/>
        </w:rPr>
        <w:t xml:space="preserve">) </w:t>
      </w:r>
      <w:r w:rsidRPr="00A83066">
        <w:rPr>
          <w:rFonts w:ascii="GHEA Grapalat" w:hAnsi="GHEA Grapalat" w:cs="Sylfaen"/>
          <w:b/>
          <w:bCs/>
        </w:rPr>
        <w:t>տնտեսական</w:t>
      </w:r>
      <w:r w:rsidRPr="00A83066">
        <w:rPr>
          <w:rFonts w:ascii="GHEA Grapalat" w:hAnsi="GHEA Grapalat"/>
          <w:b/>
          <w:bCs/>
        </w:rPr>
        <w:t xml:space="preserve">, </w:t>
      </w:r>
      <w:r w:rsidRPr="00A83066">
        <w:rPr>
          <w:rFonts w:ascii="GHEA Grapalat" w:hAnsi="GHEA Grapalat" w:cs="Sylfaen"/>
          <w:b/>
          <w:bCs/>
        </w:rPr>
        <w:t>այդ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թվում՝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փոքր</w:t>
      </w:r>
      <w:r w:rsidRPr="00A83066">
        <w:rPr>
          <w:rFonts w:ascii="GHEA Grapalat" w:hAnsi="GHEA Grapalat"/>
          <w:b/>
          <w:bCs/>
        </w:rPr>
        <w:t xml:space="preserve">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միջին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ձեռնարկատիրության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բնագավառում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կարգավորման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ազդեցության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գնահատման</w:t>
      </w:r>
      <w:r w:rsidRPr="00A83066">
        <w:rPr>
          <w:rFonts w:ascii="GHEA Grapalat" w:hAnsi="GHEA Grapalat"/>
          <w:b/>
          <w:bCs/>
        </w:rPr>
        <w:t xml:space="preserve"> </w:t>
      </w:r>
    </w:p>
    <w:p w:rsidR="00C75B71" w:rsidRPr="00A83066" w:rsidRDefault="00C75B71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Նախագծի</w:t>
      </w:r>
      <w:r w:rsidRPr="00A83066">
        <w:rPr>
          <w:rFonts w:ascii="GHEA Grapalat" w:hAnsi="GHEA Grapalat"/>
        </w:rPr>
        <w:t xml:space="preserve">` </w:t>
      </w:r>
      <w:r w:rsidRPr="00A83066">
        <w:rPr>
          <w:rFonts w:ascii="GHEA Grapalat" w:hAnsi="GHEA Grapalat" w:cs="Sylfaen"/>
        </w:rPr>
        <w:t>գործարար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ներդրումային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միջավայրի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գնահատման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նպատակով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իրականացվել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նախնական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դիտարկումներ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Գնահատման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նախնական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փուլում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պարզ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դարձել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նախատեսվում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սահմանել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խիստ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ներգործող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թունավոր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նյութեր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պարունակող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բույսերի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չափերը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որոշող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չափորոշիչներ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Նախագծի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ընդունման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դեպքում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դրա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կիրարկման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արդյունքում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գործարար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ներդրումային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միջավայրի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նախատեսվում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չեզոք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: </w:t>
      </w:r>
    </w:p>
    <w:p w:rsidR="00A83066" w:rsidRDefault="00A83066" w:rsidP="00C75B71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A83066" w:rsidRPr="00A83066" w:rsidRDefault="00A83066" w:rsidP="00A83066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 w:cs="Sylfaen"/>
          <w:b/>
          <w:bCs/>
        </w:rPr>
        <w:t>ԵԶՐԱԿԱՑՈՒԹՅՈՒՆ</w:t>
      </w:r>
      <w:r w:rsidRPr="00A83066">
        <w:rPr>
          <w:rFonts w:ascii="GHEA Grapalat" w:hAnsi="GHEA Grapalat"/>
        </w:rPr>
        <w:t xml:space="preserve"> </w:t>
      </w:r>
    </w:p>
    <w:p w:rsidR="00A83066" w:rsidRPr="00A83066" w:rsidRDefault="00A83066" w:rsidP="00A83066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/>
          <w:b/>
          <w:bCs/>
        </w:rPr>
        <w:t>«</w:t>
      </w:r>
      <w:r w:rsidRPr="00A83066">
        <w:rPr>
          <w:rFonts w:ascii="GHEA Grapalat" w:hAnsi="GHEA Grapalat" w:cs="Sylfaen"/>
          <w:b/>
          <w:bCs/>
        </w:rPr>
        <w:t>Վարչական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իրավախախտումների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վերաբերյալ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«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քրեական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ՀՀ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օրենքների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նախագծերի՝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բյուջետային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բնագավառում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կարգավորման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ազդեցության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գնահատման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վերաբերյալ</w:t>
      </w:r>
      <w:r w:rsidRPr="00A83066">
        <w:rPr>
          <w:rFonts w:ascii="GHEA Grapalat" w:hAnsi="GHEA Grapalat"/>
          <w:b/>
          <w:bCs/>
        </w:rPr>
        <w:t xml:space="preserve"> </w:t>
      </w:r>
    </w:p>
    <w:p w:rsidR="00A83066" w:rsidRPr="00A83066" w:rsidRDefault="00A83066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Ուսումնասիրելով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Վարչական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իրավախախտումների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վերաբերյալ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քրեական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ՀՀ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նախագծերը</w:t>
      </w:r>
      <w:r w:rsidRPr="00A83066">
        <w:rPr>
          <w:rFonts w:ascii="GHEA Grapalat" w:hAnsi="GHEA Grapalat"/>
        </w:rPr>
        <w:t xml:space="preserve">` </w:t>
      </w:r>
      <w:r w:rsidRPr="00A83066">
        <w:rPr>
          <w:rFonts w:ascii="GHEA Grapalat" w:hAnsi="GHEA Grapalat" w:cs="Sylfaen"/>
        </w:rPr>
        <w:t>հայտնում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ենք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ընդունման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պետական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բյուջեի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եկամուտների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ծախսերի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կլինի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չեզոք</w:t>
      </w:r>
      <w:r w:rsidRPr="00A83066">
        <w:rPr>
          <w:rFonts w:ascii="GHEA Grapalat" w:hAnsi="GHEA Grapalat"/>
        </w:rPr>
        <w:t xml:space="preserve">: </w:t>
      </w:r>
    </w:p>
    <w:p w:rsidR="00A83066" w:rsidRDefault="00A83066" w:rsidP="00C75B71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A83066" w:rsidRDefault="00A83066" w:rsidP="00C75B71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A83066" w:rsidRDefault="00A83066" w:rsidP="00C75B71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C75B71" w:rsidRPr="00A83066" w:rsidRDefault="00C75B71" w:rsidP="00C75B71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 w:cs="Sylfaen"/>
          <w:b/>
          <w:bCs/>
        </w:rPr>
        <w:t>ՀԱԿԱԿՈՌՈՒՊՑԻՈՆ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ԲՆԱԳԱՎԱՌՈՒՄ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ԿԱՐԳԱՎՈՐՄԱՆ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ԱԶԴԵՑՈՒԹՅԱՆ</w:t>
      </w:r>
      <w:r w:rsidRPr="00A83066">
        <w:rPr>
          <w:rFonts w:ascii="GHEA Grapalat" w:hAnsi="GHEA Grapalat"/>
        </w:rPr>
        <w:t xml:space="preserve"> </w:t>
      </w:r>
    </w:p>
    <w:p w:rsidR="00C75B71" w:rsidRPr="00A83066" w:rsidRDefault="00C75B71" w:rsidP="00C75B71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 w:cs="Sylfaen"/>
          <w:b/>
          <w:bCs/>
        </w:rPr>
        <w:t>ԳՆԱՀԱՏՄԱՆ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ԵԶՐԱԿԱՑՈՒԹՅՈՒՆ</w:t>
      </w:r>
      <w:r w:rsidRPr="00A83066">
        <w:rPr>
          <w:rFonts w:ascii="GHEA Grapalat" w:hAnsi="GHEA Grapalat"/>
        </w:rPr>
        <w:t xml:space="preserve"> </w:t>
      </w:r>
    </w:p>
    <w:p w:rsidR="00C75B71" w:rsidRPr="00A83066" w:rsidRDefault="00C75B71" w:rsidP="00C75B71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/>
          <w:b/>
          <w:bCs/>
        </w:rPr>
        <w:t>«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քրեական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«</w:t>
      </w:r>
      <w:r w:rsidRPr="00A83066">
        <w:rPr>
          <w:rFonts w:ascii="GHEA Grapalat" w:hAnsi="GHEA Grapalat" w:cs="Sylfaen"/>
          <w:b/>
          <w:bCs/>
        </w:rPr>
        <w:t>Վարչական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իրավախախտումների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վերաբերյալ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ՀՀ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օրենքների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լրամշակված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նախագծերի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վերաբերյալ</w:t>
      </w:r>
      <w:r w:rsidRPr="00A83066">
        <w:rPr>
          <w:rFonts w:ascii="GHEA Grapalat" w:hAnsi="GHEA Grapalat"/>
          <w:b/>
          <w:bCs/>
        </w:rPr>
        <w:t xml:space="preserve"> </w:t>
      </w:r>
    </w:p>
    <w:p w:rsidR="00C75B71" w:rsidRPr="00A83066" w:rsidRDefault="00C75B71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/>
        </w:rPr>
        <w:t>«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քրեական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ՀՀ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նախագծի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այսուհետ՝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նախագիծ</w:t>
      </w:r>
      <w:r w:rsidRPr="00A83066">
        <w:rPr>
          <w:rFonts w:ascii="GHEA Grapalat" w:hAnsi="GHEA Grapalat"/>
        </w:rPr>
        <w:t>) 1-</w:t>
      </w:r>
      <w:r w:rsidRPr="00A83066">
        <w:rPr>
          <w:rFonts w:ascii="GHEA Grapalat" w:hAnsi="GHEA Grapalat" w:cs="Sylfaen"/>
        </w:rPr>
        <w:t>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հոդվածի</w:t>
      </w:r>
      <w:r w:rsidRPr="00A83066">
        <w:rPr>
          <w:rFonts w:ascii="GHEA Grapalat" w:hAnsi="GHEA Grapalat"/>
        </w:rPr>
        <w:t xml:space="preserve"> 1-</w:t>
      </w:r>
      <w:r w:rsidRPr="00A83066">
        <w:rPr>
          <w:rFonts w:ascii="GHEA Grapalat" w:hAnsi="GHEA Grapalat" w:cs="Sylfaen"/>
        </w:rPr>
        <w:t>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կետով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նախատեսվում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խմբագրությամբ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շարադրել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ՀՀ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քրեական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օրենսգրքի</w:t>
      </w:r>
      <w:r w:rsidRPr="00A83066">
        <w:rPr>
          <w:rFonts w:ascii="GHEA Grapalat" w:hAnsi="GHEA Grapalat"/>
        </w:rPr>
        <w:t xml:space="preserve"> 266-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հոդվածի</w:t>
      </w:r>
      <w:r w:rsidRPr="00A83066">
        <w:rPr>
          <w:rFonts w:ascii="GHEA Grapalat" w:hAnsi="GHEA Grapalat"/>
        </w:rPr>
        <w:t xml:space="preserve"> 5-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մասը՝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սահմանելով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զգալի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որոշելու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չափանիշներ՝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քրեական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օրենսգրքի</w:t>
      </w:r>
      <w:r w:rsidRPr="00A83066">
        <w:rPr>
          <w:rFonts w:ascii="GHEA Grapalat" w:hAnsi="GHEA Grapalat"/>
        </w:rPr>
        <w:t xml:space="preserve"> N 1 </w:t>
      </w:r>
      <w:r w:rsidRPr="00A83066">
        <w:rPr>
          <w:rFonts w:ascii="GHEA Grapalat" w:hAnsi="GHEA Grapalat" w:cs="Sylfaen"/>
        </w:rPr>
        <w:t>հավելվածով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սահմանված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փոխարեն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Այսպես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նախագծի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համաձայն՝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զգալի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համարվում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անսովոր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գործածողի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այսինքն՝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չգործածած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անձի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օրգանիզմի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միջին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թողնելու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համար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որպես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կանոն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բավարար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նվազագույն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չափը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Առաջարկվող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կարգավորմամբ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ստացվում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նախագիծը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զգալի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որոշելը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ուղղակիորեն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կապում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անսովոր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գործածողի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օրգանիզմի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միջին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թողնելու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համար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որպես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կանոն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բավարար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նվազագույն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հետ</w:t>
      </w:r>
      <w:r w:rsidRPr="00A83066">
        <w:rPr>
          <w:rFonts w:ascii="GHEA Grapalat" w:hAnsi="GHEA Grapalat"/>
        </w:rPr>
        <w:t>:</w:t>
      </w:r>
      <w:r w:rsidRPr="00A83066">
        <w:rPr>
          <w:rFonts w:ascii="Courier New" w:hAnsi="Courier New" w:cs="Courier New"/>
        </w:rPr>
        <w:t> 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համաձայն՝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անսովոր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գործածող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համարվում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չգործածած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անձը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Այս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ձ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 w:cs="Sylfaen"/>
        </w:rPr>
        <w:t>ակերպումից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պարզ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չէ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թե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ինչ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նկատի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ունեն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հեղինակները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չգործածած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անձ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ասելով՝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տվյալ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պահին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չգործածած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անձ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որոշակի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ժամանակահատվածում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չգործածած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անձ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թե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առհասարակ</w:t>
      </w:r>
      <w:r w:rsidRPr="00A83066">
        <w:rPr>
          <w:rFonts w:ascii="Courier New" w:hAnsi="Courier New" w:cs="Courier New"/>
        </w:rPr>
        <w:t> 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չգործածած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անձ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Կարծում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ենք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վերջին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երկու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դեպքերը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բացահայտելը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գործնականում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անհնար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լինել՝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կապված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կոնկրետ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տեսակի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տեսակից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մարդու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օրգանիզմից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դրանց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դուրս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գալու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առանձնահատկություններից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Հարկ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նկատի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ունենալ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այն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հանգամանքը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մարդու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օրգանիզմը՝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ֆիզիոլոգիական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առանձնահատկություններով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պայմանավորված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տարբեր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կերպ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արձագանքում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այս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այն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նյութի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ազդեցությանը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Այսինքն՝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 w:cs="Sylfaen"/>
        </w:rPr>
        <w:t>նույն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քանակի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/>
        </w:rPr>
        <w:lastRenderedPageBreak/>
        <w:t>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տարբեր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աստիճանի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ներգործություն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ունենալ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օրգանիզմի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` </w:t>
      </w:r>
      <w:r w:rsidRPr="00A83066">
        <w:rPr>
          <w:rFonts w:ascii="GHEA Grapalat" w:hAnsi="GHEA Grapalat" w:cs="Sylfaen"/>
        </w:rPr>
        <w:t>պայմանավորված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տեսակով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ինչպես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գործածման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հաճախականությամբ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անձի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ֆիզիոլոգիական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առանձնահատկություններով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Հարկ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անդրադառնալ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առաջարկվող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կարգավորումը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ընդունվելու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պարագայում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պրատիկ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իրացման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հարցին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Պարզ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չէ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թե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ինչ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կարգով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ինչ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չափանիշներով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իրականացվելու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անսովոր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գործածողի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թողնելը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որոշելը</w:t>
      </w:r>
      <w:r w:rsidRPr="00A83066">
        <w:rPr>
          <w:rFonts w:ascii="GHEA Grapalat" w:hAnsi="GHEA Grapalat"/>
        </w:rPr>
        <w:t xml:space="preserve">,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օբյեկտիվորեն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հարց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առաջանում՝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արդյոք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հնարավոր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ռիսկերը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ամբողջությամբ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գնահատված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են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արդյոք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առաջարկվող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մեխանիզմը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այն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անսովոր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գործածողի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նկատմամբ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փորձ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կատարելը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համաչափ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ակնկալվող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նպատակին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հասնելու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տեսանկյունից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Հարկ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նշել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բացահայտվում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միջին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հասկացությունը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ելակետային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նշանակություն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ունի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չափերը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որոշելու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հարցում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Միաժամանակ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նախագծի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քննարկվող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նորմը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պարունակում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ոչ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հստակ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գնահատողական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բնույթի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ձ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 w:cs="Sylfaen"/>
        </w:rPr>
        <w:t>ակերպումներ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ինչպիսին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օրինակ</w:t>
      </w:r>
      <w:r w:rsidRPr="00A83066">
        <w:rPr>
          <w:rFonts w:ascii="GHEA Grapalat" w:hAnsi="GHEA Grapalat"/>
        </w:rPr>
        <w:t>, «</w:t>
      </w:r>
      <w:r w:rsidRPr="00A83066">
        <w:rPr>
          <w:rFonts w:ascii="GHEA Grapalat" w:hAnsi="GHEA Grapalat" w:cs="Sylfaen"/>
        </w:rPr>
        <w:t>որպես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կանոն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բավարար</w:t>
      </w:r>
      <w:r w:rsidRPr="00A83066">
        <w:rPr>
          <w:rFonts w:ascii="GHEA Grapalat" w:hAnsi="GHEA Grapalat"/>
        </w:rPr>
        <w:t>»</w:t>
      </w:r>
      <w:r w:rsidRPr="00A83066">
        <w:rPr>
          <w:rFonts w:ascii="Courier New" w:hAnsi="Courier New" w:cs="Courier New"/>
        </w:rPr>
        <w:t> 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արտահայտությունը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Այս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առումով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նախագիծն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մեջ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պարունակում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կառավարության</w:t>
      </w:r>
      <w:r w:rsidRPr="00A83066">
        <w:rPr>
          <w:rFonts w:ascii="GHEA Grapalat" w:hAnsi="GHEA Grapalat"/>
        </w:rPr>
        <w:t xml:space="preserve"> 2009 </w:t>
      </w:r>
      <w:r w:rsidRPr="00A83066">
        <w:rPr>
          <w:rFonts w:ascii="GHEA Grapalat" w:hAnsi="GHEA Grapalat" w:cs="Sylfaen"/>
        </w:rPr>
        <w:t>թվականի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հոկտեմբերի</w:t>
      </w:r>
      <w:r w:rsidRPr="00A83066">
        <w:rPr>
          <w:rFonts w:ascii="GHEA Grapalat" w:hAnsi="GHEA Grapalat"/>
        </w:rPr>
        <w:t xml:space="preserve"> 22-</w:t>
      </w:r>
      <w:r w:rsidRPr="00A83066">
        <w:rPr>
          <w:rFonts w:ascii="GHEA Grapalat" w:hAnsi="GHEA Grapalat" w:cs="Sylfaen"/>
        </w:rPr>
        <w:t>ի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Նորմատիվ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ակտերի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հակակոռուպցիոն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բնագավառում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գնահատման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իրականացման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հաստատելու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թիվ</w:t>
      </w:r>
      <w:r w:rsidRPr="00A83066">
        <w:rPr>
          <w:rFonts w:ascii="GHEA Grapalat" w:hAnsi="GHEA Grapalat"/>
        </w:rPr>
        <w:t xml:space="preserve"> 1205-</w:t>
      </w:r>
      <w:r w:rsidRPr="00A83066">
        <w:rPr>
          <w:rFonts w:ascii="GHEA Grapalat" w:hAnsi="GHEA Grapalat" w:cs="Sylfaen"/>
        </w:rPr>
        <w:t>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որոշմամբ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հաստատված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կարգի</w:t>
      </w:r>
      <w:r w:rsidRPr="00A83066">
        <w:rPr>
          <w:rFonts w:ascii="GHEA Grapalat" w:hAnsi="GHEA Grapalat"/>
        </w:rPr>
        <w:t xml:space="preserve"> 9-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կետի</w:t>
      </w:r>
      <w:r w:rsidRPr="00A83066">
        <w:rPr>
          <w:rFonts w:ascii="GHEA Grapalat" w:hAnsi="GHEA Grapalat"/>
        </w:rPr>
        <w:t xml:space="preserve"> 4-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5-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ենթակետերով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նախատեսված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կոռուպցիոն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գործոնները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Դրանցից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առաջինը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դրս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 w:cs="Sylfaen"/>
        </w:rPr>
        <w:t>որվում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իրավական</w:t>
      </w:r>
      <w:r w:rsidRPr="00A83066">
        <w:rPr>
          <w:rFonts w:ascii="GHEA Grapalat" w:hAnsi="GHEA Grapalat"/>
        </w:rPr>
        <w:t>-</w:t>
      </w:r>
      <w:r w:rsidRPr="00A83066">
        <w:rPr>
          <w:rFonts w:ascii="GHEA Grapalat" w:hAnsi="GHEA Grapalat" w:cs="Sylfaen"/>
        </w:rPr>
        <w:t>լեզվաբանական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կոռուպցիոն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ռիսկերի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առկայությամբ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որոնք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արտահայտվում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ակտում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երկիմաստ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եզրույթների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իրավական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ակտի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լեզվի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ոչ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հստակության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պարզության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մատչելիության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գնահատողական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բնույթի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հասկացությունների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միջոցով</w:t>
      </w:r>
      <w:r w:rsidRPr="00A83066">
        <w:rPr>
          <w:rFonts w:ascii="GHEA Grapalat" w:hAnsi="GHEA Grapalat"/>
        </w:rPr>
        <w:t xml:space="preserve">: </w:t>
      </w:r>
      <w:r w:rsidRPr="00A83066">
        <w:rPr>
          <w:rFonts w:ascii="GHEA Grapalat" w:hAnsi="GHEA Grapalat" w:cs="Sylfaen"/>
        </w:rPr>
        <w:t>Իսկ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երկրորդը՝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բացերի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առկայությամբ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որը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դրս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 w:cs="Sylfaen"/>
        </w:rPr>
        <w:t>որվում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այս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այն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հարցի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ոչ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լինելու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չկարգավորված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ոլորտի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այս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այն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բնույթի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գործունեության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ինչպես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պետական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մարմիններին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վերապահված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գործառույթների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կամայական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մեկնաբանման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հնարավորության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միջոցով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Վերոշարադրյալը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վերաբերում</w:t>
      </w:r>
      <w:r w:rsidRPr="00A83066">
        <w:rPr>
          <w:rFonts w:ascii="Courier New" w:hAnsi="Courier New" w:cs="Courier New"/>
        </w:rPr>
        <w:t> 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նախագծի</w:t>
      </w:r>
      <w:r w:rsidRPr="00A83066">
        <w:rPr>
          <w:rFonts w:ascii="GHEA Grapalat" w:hAnsi="GHEA Grapalat"/>
        </w:rPr>
        <w:t xml:space="preserve"> 3-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հոդվածի</w:t>
      </w:r>
      <w:r w:rsidRPr="00A83066">
        <w:rPr>
          <w:rFonts w:ascii="GHEA Grapalat" w:hAnsi="GHEA Grapalat"/>
        </w:rPr>
        <w:t xml:space="preserve"> 2-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կետով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ՀՀ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քրեական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օրենսգրքի</w:t>
      </w:r>
      <w:r w:rsidRPr="00A83066">
        <w:rPr>
          <w:rFonts w:ascii="GHEA Grapalat" w:hAnsi="GHEA Grapalat"/>
        </w:rPr>
        <w:t xml:space="preserve"> 275-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հոդվածում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լրացվող</w:t>
      </w:r>
      <w:r w:rsidRPr="00A83066">
        <w:rPr>
          <w:rFonts w:ascii="GHEA Grapalat" w:hAnsi="GHEA Grapalat"/>
        </w:rPr>
        <w:t xml:space="preserve"> 3.1.-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առաջարկվող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կարգավորումներին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ինչպես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Վարչական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իրավախախտումների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վերաբերյալ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ՀՀ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նախագծի</w:t>
      </w:r>
      <w:r w:rsidRPr="00A83066">
        <w:rPr>
          <w:rFonts w:ascii="GHEA Grapalat" w:hAnsi="GHEA Grapalat"/>
        </w:rPr>
        <w:t xml:space="preserve"> 4-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հոդվածի</w:t>
      </w:r>
      <w:r w:rsidRPr="00A83066">
        <w:rPr>
          <w:rFonts w:ascii="GHEA Grapalat" w:hAnsi="GHEA Grapalat"/>
        </w:rPr>
        <w:t xml:space="preserve"> 3-</w:t>
      </w:r>
      <w:r w:rsidRPr="00A83066">
        <w:rPr>
          <w:rFonts w:ascii="GHEA Grapalat" w:hAnsi="GHEA Grapalat" w:cs="Sylfaen"/>
        </w:rPr>
        <w:t>րդ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կետով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առաջարկվող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կարգավորումներին</w:t>
      </w:r>
      <w:r w:rsidRPr="00A83066">
        <w:rPr>
          <w:rFonts w:ascii="GHEA Grapalat" w:hAnsi="GHEA Grapalat"/>
        </w:rPr>
        <w:t xml:space="preserve">: </w:t>
      </w:r>
    </w:p>
    <w:p w:rsidR="00A83066" w:rsidRDefault="00A83066" w:rsidP="00C75B71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C75B71" w:rsidRPr="00A83066" w:rsidRDefault="00C75B71" w:rsidP="00A83066">
      <w:pPr>
        <w:pStyle w:val="NormalWeb"/>
        <w:spacing w:line="276" w:lineRule="auto"/>
        <w:jc w:val="center"/>
        <w:rPr>
          <w:rFonts w:ascii="GHEA Grapalat" w:hAnsi="GHEA Grapalat"/>
        </w:rPr>
      </w:pPr>
      <w:r w:rsidRPr="00A83066">
        <w:rPr>
          <w:rFonts w:ascii="GHEA Grapalat" w:hAnsi="GHEA Grapalat" w:cs="Sylfaen"/>
          <w:b/>
          <w:bCs/>
        </w:rPr>
        <w:lastRenderedPageBreak/>
        <w:t>ԱԶԴԵՑՈՒԹՅԱՆ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ԳՆԱՀԱՏՄԱՆ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ԵԶՐԱԿԱՑՈՒԹՅՈՒՆ</w:t>
      </w:r>
      <w:r w:rsidRPr="00A83066">
        <w:rPr>
          <w:rFonts w:ascii="GHEA Grapalat" w:hAnsi="GHEA Grapalat"/>
        </w:rPr>
        <w:t xml:space="preserve"> </w:t>
      </w:r>
    </w:p>
    <w:p w:rsidR="00C75B71" w:rsidRPr="00A83066" w:rsidRDefault="00C75B71" w:rsidP="00A83066">
      <w:pPr>
        <w:pStyle w:val="NormalWeb"/>
        <w:spacing w:line="276" w:lineRule="auto"/>
        <w:jc w:val="center"/>
        <w:rPr>
          <w:rFonts w:ascii="GHEA Grapalat" w:hAnsi="GHEA Grapalat"/>
        </w:rPr>
      </w:pPr>
      <w:r w:rsidRPr="00A83066">
        <w:rPr>
          <w:rFonts w:ascii="GHEA Grapalat" w:hAnsi="GHEA Grapalat"/>
          <w:b/>
          <w:bCs/>
        </w:rPr>
        <w:t>«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քրեական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«</w:t>
      </w:r>
      <w:r w:rsidRPr="00A83066">
        <w:rPr>
          <w:rFonts w:ascii="GHEA Grapalat" w:hAnsi="GHEA Grapalat" w:cs="Sylfaen"/>
          <w:b/>
          <w:bCs/>
        </w:rPr>
        <w:t>Վարչական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իրավախախտումների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վերաբերյալ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="00F20C11"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օրենքների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նախագծերի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բնապահպանության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բնագավառում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կարգավորման</w:t>
      </w:r>
      <w:r w:rsidRPr="00A83066">
        <w:rPr>
          <w:rFonts w:ascii="GHEA Grapalat" w:hAnsi="GHEA Grapalat"/>
          <w:b/>
          <w:bCs/>
        </w:rPr>
        <w:t xml:space="preserve"> </w:t>
      </w:r>
    </w:p>
    <w:p w:rsidR="00C75B71" w:rsidRPr="00A83066" w:rsidRDefault="00C75B71" w:rsidP="00A83066">
      <w:pPr>
        <w:pStyle w:val="NormalWeb"/>
        <w:spacing w:line="276" w:lineRule="auto"/>
        <w:jc w:val="both"/>
        <w:rPr>
          <w:rFonts w:ascii="GHEA Grapalat" w:hAnsi="GHEA Grapalat"/>
        </w:rPr>
      </w:pPr>
      <w:r w:rsidRPr="00A83066">
        <w:rPr>
          <w:rFonts w:ascii="GHEA Grapalat" w:hAnsi="GHEA Grapalat"/>
        </w:rPr>
        <w:t>1. «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քրեական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Վարչական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իրավախախտումների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վերաբերյալ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նախագծերի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այսուհետ՝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Օրենքներ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ընդունման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արդյունքում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շրջակա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միջավայրի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օբյեկտների</w:t>
      </w:r>
      <w:r w:rsidRPr="00A83066">
        <w:rPr>
          <w:rFonts w:ascii="GHEA Grapalat" w:hAnsi="GHEA Grapalat"/>
        </w:rPr>
        <w:t xml:space="preserve">` </w:t>
      </w:r>
      <w:r w:rsidRPr="00A83066">
        <w:rPr>
          <w:rFonts w:ascii="GHEA Grapalat" w:hAnsi="GHEA Grapalat" w:cs="Sylfaen"/>
        </w:rPr>
        <w:t>մթնոլորտի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հողի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ջրային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ռեսուրսների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ընդերքի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բուսական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կենդանական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աշխարհի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հատուկ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պահպանվող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տարածքների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բացասական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հետ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 w:cs="Sylfaen"/>
        </w:rPr>
        <w:t>անքներ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առաջանա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spacing w:line="276" w:lineRule="auto"/>
        <w:jc w:val="both"/>
        <w:rPr>
          <w:rFonts w:ascii="GHEA Grapalat" w:hAnsi="GHEA Grapalat"/>
        </w:rPr>
      </w:pPr>
      <w:r w:rsidRPr="00A83066">
        <w:rPr>
          <w:rFonts w:ascii="GHEA Grapalat" w:hAnsi="GHEA Grapalat"/>
        </w:rPr>
        <w:t xml:space="preserve">2. </w:t>
      </w:r>
      <w:r w:rsidRPr="00A83066">
        <w:rPr>
          <w:rFonts w:ascii="GHEA Grapalat" w:hAnsi="GHEA Grapalat" w:cs="Sylfaen"/>
        </w:rPr>
        <w:t>Օրենքների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չընդունման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դեպքում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շրջակա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միջավայրի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օբյեկտների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բացասական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հետ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 w:cs="Sylfaen"/>
        </w:rPr>
        <w:t>անքներ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առաջանա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spacing w:line="276" w:lineRule="auto"/>
        <w:jc w:val="both"/>
        <w:rPr>
          <w:rFonts w:ascii="GHEA Grapalat" w:hAnsi="GHEA Grapalat"/>
        </w:rPr>
      </w:pPr>
      <w:r w:rsidRPr="00A83066">
        <w:rPr>
          <w:rFonts w:ascii="GHEA Grapalat" w:hAnsi="GHEA Grapalat"/>
        </w:rPr>
        <w:t xml:space="preserve">3. </w:t>
      </w:r>
      <w:r w:rsidRPr="00A83066">
        <w:rPr>
          <w:rFonts w:ascii="GHEA Grapalat" w:hAnsi="GHEA Grapalat" w:cs="Sylfaen"/>
        </w:rPr>
        <w:t>Օրենքների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բնապահպանության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ոլորտին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առնչվում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այդ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ոլորտը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կանոնակարգող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ակտերով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ամրագրված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սկզբունքներին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պահանջներին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հակասում</w:t>
      </w:r>
      <w:r w:rsidRPr="00A83066">
        <w:rPr>
          <w:rFonts w:ascii="GHEA Grapalat" w:hAnsi="GHEA Grapalat"/>
        </w:rPr>
        <w:t xml:space="preserve">: </w:t>
      </w:r>
    </w:p>
    <w:p w:rsidR="00C75B71" w:rsidRPr="00A83066" w:rsidRDefault="00C75B71" w:rsidP="00A83066">
      <w:pPr>
        <w:pStyle w:val="NormalWeb"/>
        <w:spacing w:line="276" w:lineRule="auto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Օրենքների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կիրարկման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արդյունքում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բնապահպանության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բնագավառում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կանխատեսվող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հետ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 w:cs="Sylfaen"/>
        </w:rPr>
        <w:t>անքների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գնահատման</w:t>
      </w:r>
      <w:r w:rsidRPr="00A83066">
        <w:rPr>
          <w:rFonts w:ascii="GHEA Grapalat" w:hAnsi="GHEA Grapalat"/>
        </w:rPr>
        <w:t xml:space="preserve"> </w:t>
      </w:r>
      <w:r w:rsidR="00F20C11"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վարվող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քաղաքականության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համեմատական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վիճակագրական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վերլուծություններ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անհրաժեշտությունը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բացակայում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: </w:t>
      </w:r>
    </w:p>
    <w:p w:rsidR="00A83066" w:rsidRDefault="00A83066" w:rsidP="00A83066">
      <w:pPr>
        <w:pStyle w:val="NormalWeb"/>
        <w:spacing w:line="276" w:lineRule="auto"/>
        <w:rPr>
          <w:rFonts w:ascii="GHEA Grapalat" w:hAnsi="GHEA Grapalat" w:cs="Sylfaen"/>
          <w:b/>
          <w:bCs/>
        </w:rPr>
      </w:pPr>
    </w:p>
    <w:p w:rsidR="00A83066" w:rsidRDefault="00A83066" w:rsidP="00A83066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A83066" w:rsidRDefault="00A83066" w:rsidP="00A83066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A83066" w:rsidRDefault="00A83066" w:rsidP="00A83066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A83066" w:rsidRDefault="00A83066" w:rsidP="00A83066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A83066" w:rsidRDefault="00A83066" w:rsidP="00A83066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A83066" w:rsidRPr="00A83066" w:rsidRDefault="00A83066" w:rsidP="00A83066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 w:cs="Sylfaen"/>
          <w:b/>
          <w:bCs/>
        </w:rPr>
        <w:t>ԵԶՐԱԿԱՑՈՒԹՅՈՒՆ</w:t>
      </w:r>
      <w:r w:rsidRPr="00A83066">
        <w:rPr>
          <w:rFonts w:ascii="GHEA Grapalat" w:hAnsi="GHEA Grapalat"/>
        </w:rPr>
        <w:t xml:space="preserve"> </w:t>
      </w:r>
    </w:p>
    <w:p w:rsidR="00A83066" w:rsidRPr="00A83066" w:rsidRDefault="00A83066" w:rsidP="00A83066">
      <w:pPr>
        <w:pStyle w:val="NormalWeb"/>
        <w:jc w:val="center"/>
        <w:rPr>
          <w:rFonts w:ascii="GHEA Grapalat" w:hAnsi="GHEA Grapalat"/>
        </w:rPr>
      </w:pPr>
      <w:r w:rsidRPr="00A83066">
        <w:rPr>
          <w:rFonts w:ascii="GHEA Grapalat" w:hAnsi="GHEA Grapalat"/>
          <w:b/>
          <w:bCs/>
        </w:rPr>
        <w:t>«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քրեական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«</w:t>
      </w:r>
      <w:r w:rsidRPr="00A83066">
        <w:rPr>
          <w:rFonts w:ascii="GHEA Grapalat" w:hAnsi="GHEA Grapalat" w:cs="Sylfaen"/>
          <w:b/>
          <w:bCs/>
        </w:rPr>
        <w:t>Վարչական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իրավախախտումների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վերաբերյալ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Հայաստանի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Հանրապետության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օրենսգրքում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փոփոխություններ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և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լրացումներ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կատարելու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մասին</w:t>
      </w:r>
      <w:r w:rsidRPr="00A83066">
        <w:rPr>
          <w:rFonts w:ascii="GHEA Grapalat" w:hAnsi="GHEA Grapalat"/>
          <w:b/>
          <w:bCs/>
        </w:rPr>
        <w:t xml:space="preserve">» </w:t>
      </w:r>
      <w:r w:rsidRPr="00A83066">
        <w:rPr>
          <w:rFonts w:ascii="GHEA Grapalat" w:hAnsi="GHEA Grapalat" w:cs="Sylfaen"/>
          <w:b/>
          <w:bCs/>
        </w:rPr>
        <w:t>ՀՀ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օրենքների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նախագծերի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մրցակցության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բնագավառում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կարգավորման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ազդեցության</w:t>
      </w:r>
      <w:r w:rsidRPr="00A83066">
        <w:rPr>
          <w:rFonts w:ascii="GHEA Grapalat" w:hAnsi="GHEA Grapalat"/>
          <w:b/>
          <w:bCs/>
        </w:rPr>
        <w:t xml:space="preserve"> </w:t>
      </w:r>
      <w:r w:rsidRPr="00A83066">
        <w:rPr>
          <w:rFonts w:ascii="GHEA Grapalat" w:hAnsi="GHEA Grapalat" w:cs="Sylfaen"/>
          <w:b/>
          <w:bCs/>
        </w:rPr>
        <w:t>գնահատման</w:t>
      </w:r>
      <w:r w:rsidRPr="00A83066">
        <w:rPr>
          <w:rFonts w:ascii="GHEA Grapalat" w:hAnsi="GHEA Grapalat"/>
          <w:b/>
          <w:bCs/>
        </w:rPr>
        <w:t xml:space="preserve"> </w:t>
      </w:r>
    </w:p>
    <w:p w:rsidR="00A83066" w:rsidRPr="00A83066" w:rsidRDefault="00A83066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/>
        </w:rPr>
        <w:t>«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քրեական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«</w:t>
      </w:r>
      <w:r w:rsidRPr="00A83066">
        <w:rPr>
          <w:rFonts w:ascii="GHEA Grapalat" w:hAnsi="GHEA Grapalat" w:cs="Sylfaen"/>
        </w:rPr>
        <w:t>Վարչական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իրավախախտումների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վերաբերյալ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օրենսգրքում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փոփոխություններ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լրացումներ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կատարելու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մասին</w:t>
      </w:r>
      <w:r w:rsidRPr="00A83066">
        <w:rPr>
          <w:rFonts w:ascii="GHEA Grapalat" w:hAnsi="GHEA Grapalat"/>
        </w:rPr>
        <w:t xml:space="preserve">» </w:t>
      </w:r>
      <w:r w:rsidRPr="00A83066">
        <w:rPr>
          <w:rFonts w:ascii="GHEA Grapalat" w:hAnsi="GHEA Grapalat" w:cs="Sylfaen"/>
        </w:rPr>
        <w:t>Հայաստանի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Հանրապետության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օրենքների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նախագծերով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այսուհետ՝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նախատեսվում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սահմանել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խիստ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ներգործող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թունավոր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նյութեր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պարունակող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բույսերի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կոնկրետ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չափորոշիչները</w:t>
      </w:r>
      <w:r w:rsidRPr="00A83066">
        <w:rPr>
          <w:rFonts w:ascii="GHEA Grapalat" w:hAnsi="GHEA Grapalat"/>
        </w:rPr>
        <w:t xml:space="preserve">: </w:t>
      </w:r>
    </w:p>
    <w:p w:rsidR="00A83066" w:rsidRPr="00A83066" w:rsidRDefault="00A83066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Նախագծերով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կարգավորվող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շրջանակներն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առնչվում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թմրամիջոցների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և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հոգեմետ</w:t>
      </w:r>
      <w:r w:rsidRPr="00A83066">
        <w:rPr>
          <w:rFonts w:ascii="GHEA Grapalat" w:hAnsi="GHEA Grapalat"/>
        </w:rPr>
        <w:t xml:space="preserve"> (</w:t>
      </w:r>
      <w:r w:rsidRPr="00A83066">
        <w:rPr>
          <w:rFonts w:ascii="GHEA Grapalat" w:hAnsi="GHEA Grapalat" w:cs="Sylfaen"/>
        </w:rPr>
        <w:t>հոգեներգործուն</w:t>
      </w:r>
      <w:r w:rsidRPr="00A83066">
        <w:rPr>
          <w:rFonts w:ascii="GHEA Grapalat" w:hAnsi="GHEA Grapalat"/>
        </w:rPr>
        <w:t xml:space="preserve">) </w:t>
      </w:r>
      <w:r w:rsidRPr="00A83066">
        <w:rPr>
          <w:rFonts w:ascii="GHEA Grapalat" w:hAnsi="GHEA Grapalat" w:cs="Sylfaen"/>
        </w:rPr>
        <w:t>նյութերի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շուկայի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հետ</w:t>
      </w:r>
      <w:r w:rsidRPr="00A83066">
        <w:rPr>
          <w:rFonts w:ascii="GHEA Grapalat" w:hAnsi="GHEA Grapalat"/>
        </w:rPr>
        <w:t xml:space="preserve">, </w:t>
      </w:r>
      <w:r w:rsidRPr="00A83066">
        <w:rPr>
          <w:rFonts w:ascii="GHEA Grapalat" w:hAnsi="GHEA Grapalat" w:cs="Sylfaen"/>
        </w:rPr>
        <w:t>սակայն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ընդունմամբ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որևէ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առանձին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ապրանքային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շուկայում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մրցակցային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դաշտի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լինել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կարող</w:t>
      </w:r>
      <w:r w:rsidRPr="00A83066">
        <w:rPr>
          <w:rFonts w:ascii="GHEA Grapalat" w:hAnsi="GHEA Grapalat"/>
        </w:rPr>
        <w:t xml:space="preserve">: </w:t>
      </w:r>
    </w:p>
    <w:p w:rsidR="00A83066" w:rsidRPr="00A83066" w:rsidRDefault="00A83066" w:rsidP="00A83066">
      <w:pPr>
        <w:pStyle w:val="NormalWeb"/>
        <w:jc w:val="both"/>
        <w:rPr>
          <w:rFonts w:ascii="GHEA Grapalat" w:hAnsi="GHEA Grapalat"/>
        </w:rPr>
      </w:pPr>
      <w:r w:rsidRPr="00A83066">
        <w:rPr>
          <w:rFonts w:ascii="GHEA Grapalat" w:hAnsi="GHEA Grapalat" w:cs="Sylfaen"/>
        </w:rPr>
        <w:t>Հիմք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ընդունելով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նախնական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փուլի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արդյունքները՝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կարգավորման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գնահատման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աշխատանքները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դադարեցվել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են՝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արձանագրելով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Նախագծերի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ընդունմամբ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մրցակցության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միջավայրի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վրա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ազդեցություն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չհայտնաբերվելու</w:t>
      </w:r>
      <w:r w:rsidRPr="00A83066">
        <w:rPr>
          <w:rFonts w:ascii="GHEA Grapalat" w:hAnsi="GHEA Grapalat"/>
        </w:rPr>
        <w:t xml:space="preserve"> </w:t>
      </w:r>
      <w:r w:rsidRPr="00A83066">
        <w:rPr>
          <w:rFonts w:ascii="GHEA Grapalat" w:hAnsi="GHEA Grapalat" w:cs="Sylfaen"/>
        </w:rPr>
        <w:t>եզրակացություն</w:t>
      </w:r>
      <w:r w:rsidRPr="00A83066">
        <w:rPr>
          <w:rFonts w:ascii="GHEA Grapalat" w:hAnsi="GHEA Grapalat"/>
        </w:rPr>
        <w:t xml:space="preserve">: </w:t>
      </w:r>
    </w:p>
    <w:p w:rsidR="00D3579A" w:rsidRPr="00A83066" w:rsidRDefault="00D3579A" w:rsidP="00BE3708">
      <w:pPr>
        <w:rPr>
          <w:rFonts w:ascii="GHEA Grapalat" w:hAnsi="GHEA Grapalat"/>
          <w:sz w:val="24"/>
          <w:szCs w:val="24"/>
        </w:rPr>
      </w:pPr>
    </w:p>
    <w:sectPr w:rsidR="00D3579A" w:rsidRPr="00A83066" w:rsidSect="00831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765D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0000003"/>
    <w:multiLevelType w:val="multilevel"/>
    <w:tmpl w:val="16622B9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770" w:hanging="360"/>
      </w:pPr>
      <w:rPr>
        <w:rFonts w:ascii="GHEA Grapalat" w:eastAsia="Merriweather" w:hAnsi="GHEA Grapalat" w:cs="Tahoma" w:hint="default"/>
        <w:szCs w:val="24"/>
        <w:lang w:val="hy-AM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560" w:hanging="840"/>
      </w:pPr>
      <w:rPr>
        <w:rFonts w:ascii="GHEA Grapalat" w:hAnsi="GHEA Grapalat" w:cs="GHEA Grapalat" w:hint="default"/>
        <w:sz w:val="24"/>
        <w:szCs w:val="24"/>
        <w:lang w:val="hy-AM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HEA Grapalat" w:hAnsi="GHEA Grapalat" w:cs="GHEA Grapalat" w:hint="default"/>
        <w:b w:val="0"/>
        <w:sz w:val="24"/>
        <w:szCs w:val="24"/>
        <w:lang w:val="hy-AM"/>
      </w:rPr>
    </w:lvl>
  </w:abstractNum>
  <w:abstractNum w:abstractNumId="5">
    <w:nsid w:val="00000006"/>
    <w:multiLevelType w:val="singleLevel"/>
    <w:tmpl w:val="E4F4EDE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GHEA Grapalat" w:eastAsia="Merriweather" w:hAnsi="GHEA Grapalat" w:cs="Sylfaen" w:hint="default"/>
        <w:bCs/>
        <w:sz w:val="24"/>
        <w:szCs w:val="24"/>
        <w:lang w:val="hy-AM"/>
      </w:rPr>
    </w:lvl>
  </w:abstractNum>
  <w:abstractNum w:abstractNumId="6">
    <w:nsid w:val="00000007"/>
    <w:multiLevelType w:val="singleLevel"/>
    <w:tmpl w:val="74AED3D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GHEA Grapalat" w:eastAsia="Merriweather" w:hAnsi="GHEA Grapalat" w:cs="GHEA Grapalat" w:hint="default"/>
        <w:b w:val="0"/>
        <w:lang w:val="hy-AM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GHEA Grapalat" w:eastAsia="Cambria" w:hAnsi="GHEA Grapalat" w:cs="GHEA Grapalat" w:hint="default"/>
        <w:sz w:val="24"/>
        <w:szCs w:val="24"/>
        <w:lang w:val="hy-AM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30" w:hanging="360"/>
      </w:pPr>
      <w:rPr>
        <w:rFonts w:ascii="GHEA Grapalat" w:eastAsia="Merriweather" w:hAnsi="GHEA Grapalat" w:cs="Sylfaen"/>
        <w:szCs w:val="24"/>
        <w:lang w:val="hy-AM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833" w:hanging="1125"/>
      </w:pPr>
      <w:rPr>
        <w:rFonts w:ascii="GHEA Grapalat" w:eastAsia="Merriweather" w:hAnsi="GHEA Grapalat" w:cs="GHEA Grapalat" w:hint="default"/>
        <w:sz w:val="24"/>
        <w:szCs w:val="24"/>
        <w:lang w:val="en-U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140" w:hanging="705"/>
      </w:pPr>
      <w:rPr>
        <w:rFonts w:ascii="GHEA Grapalat" w:hAnsi="GHEA Grapalat" w:cs="Tahoma" w:hint="default"/>
        <w:sz w:val="24"/>
        <w:szCs w:val="24"/>
        <w:lang w:val="hy-AM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4" w:hanging="360"/>
      </w:pPr>
      <w:rPr>
        <w:rFonts w:hint="default"/>
        <w:sz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08"/>
        </w:tabs>
        <w:ind w:left="1068" w:hanging="360"/>
      </w:pPr>
      <w:rPr>
        <w:rFonts w:ascii="GHEA Grapalat" w:hAnsi="GHEA Grapalat" w:cs="GHEA Grapalat" w:hint="default"/>
        <w:b w:val="0"/>
        <w:szCs w:val="24"/>
        <w:lang w:val="hy-AM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  <w:rPr>
        <w:rFonts w:hint="default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GHEA Grapalat" w:eastAsia="Cambria" w:hAnsi="GHEA Grapalat" w:cs="Cambria" w:hint="default"/>
        <w:b w:val="0"/>
        <w:szCs w:val="24"/>
        <w:lang w:val="en-US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GHEA Grapalat" w:eastAsia="Calibri" w:hAnsi="GHEA Grapalat" w:cs="Tahoma" w:hint="default"/>
        <w:sz w:val="24"/>
        <w:szCs w:val="24"/>
        <w:lang w:val="hy-AM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GHEA Grapalat" w:hAnsi="GHEA Grapalat" w:cs="Tahoma" w:hint="default"/>
        <w:sz w:val="24"/>
        <w:szCs w:val="24"/>
        <w:lang w:val="hy-AM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GHEA Grapalat" w:eastAsia="Merriweather" w:hAnsi="GHEA Grapalat" w:cs="Tahoma"/>
        <w:lang w:val="hy-AM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GHEA Grapalat" w:eastAsia="Merriweather" w:hAnsi="GHEA Grapalat" w:cs="Sylfaen"/>
        <w:sz w:val="24"/>
        <w:szCs w:val="24"/>
        <w:lang w:val="hy-AM"/>
      </w:rPr>
    </w:lvl>
  </w:abstractNum>
  <w:abstractNum w:abstractNumId="19">
    <w:nsid w:val="03F321F9"/>
    <w:multiLevelType w:val="hybridMultilevel"/>
    <w:tmpl w:val="E86C21E4"/>
    <w:lvl w:ilvl="0" w:tplc="88802E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10CA521C"/>
    <w:multiLevelType w:val="hybridMultilevel"/>
    <w:tmpl w:val="A70E78F2"/>
    <w:lvl w:ilvl="0" w:tplc="603A1064">
      <w:start w:val="1"/>
      <w:numFmt w:val="decimal"/>
      <w:lvlText w:val="%1)"/>
      <w:lvlJc w:val="left"/>
      <w:pPr>
        <w:ind w:left="1848" w:hanging="114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D9450D8"/>
    <w:multiLevelType w:val="hybridMultilevel"/>
    <w:tmpl w:val="F25C549A"/>
    <w:lvl w:ilvl="0" w:tplc="78FA74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7922C07"/>
    <w:multiLevelType w:val="hybridMultilevel"/>
    <w:tmpl w:val="FEB63918"/>
    <w:lvl w:ilvl="0" w:tplc="8C44787E">
      <w:start w:val="1"/>
      <w:numFmt w:val="decimal"/>
      <w:lvlText w:val="%1."/>
      <w:lvlJc w:val="left"/>
      <w:pPr>
        <w:ind w:left="760" w:hanging="510"/>
      </w:pPr>
      <w:rPr>
        <w:rFonts w:ascii="Times New Roman" w:hAnsi="Times New Roman" w:hint="default"/>
      </w:rPr>
    </w:lvl>
    <w:lvl w:ilvl="1" w:tplc="04090019">
      <w:start w:val="1"/>
      <w:numFmt w:val="lowerLetter"/>
      <w:pStyle w:val="Heading2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pStyle w:val="Heading8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370" w:hanging="180"/>
      </w:pPr>
    </w:lvl>
  </w:abstractNum>
  <w:abstractNum w:abstractNumId="23">
    <w:nsid w:val="406F16D5"/>
    <w:multiLevelType w:val="hybridMultilevel"/>
    <w:tmpl w:val="6546CDE8"/>
    <w:lvl w:ilvl="0" w:tplc="4C747D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343A2E"/>
    <w:multiLevelType w:val="hybridMultilevel"/>
    <w:tmpl w:val="2DBE50D2"/>
    <w:lvl w:ilvl="0" w:tplc="809C87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>
    <w:nsid w:val="5494723D"/>
    <w:multiLevelType w:val="hybridMultilevel"/>
    <w:tmpl w:val="A4640676"/>
    <w:lvl w:ilvl="0" w:tplc="D4102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34168C"/>
    <w:multiLevelType w:val="hybridMultilevel"/>
    <w:tmpl w:val="66D2DBB8"/>
    <w:lvl w:ilvl="0" w:tplc="9364CD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939C9"/>
    <w:multiLevelType w:val="hybridMultilevel"/>
    <w:tmpl w:val="C1264F3E"/>
    <w:lvl w:ilvl="0" w:tplc="55785648">
      <w:start w:val="1"/>
      <w:numFmt w:val="decimal"/>
      <w:lvlText w:val="%1)"/>
      <w:lvlJc w:val="left"/>
      <w:pPr>
        <w:ind w:left="36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1979C9"/>
    <w:multiLevelType w:val="hybridMultilevel"/>
    <w:tmpl w:val="C01A41CA"/>
    <w:lvl w:ilvl="0" w:tplc="F5FA2E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7"/>
  </w:num>
  <w:num w:numId="11">
    <w:abstractNumId w:val="18"/>
  </w:num>
  <w:num w:numId="12">
    <w:abstractNumId w:val="28"/>
  </w:num>
  <w:num w:numId="13">
    <w:abstractNumId w:val="24"/>
  </w:num>
  <w:num w:numId="14">
    <w:abstractNumId w:val="23"/>
  </w:num>
  <w:num w:numId="15">
    <w:abstractNumId w:val="19"/>
  </w:num>
  <w:num w:numId="16">
    <w:abstractNumId w:val="21"/>
  </w:num>
  <w:num w:numId="17">
    <w:abstractNumId w:val="27"/>
  </w:num>
  <w:num w:numId="18">
    <w:abstractNumId w:val="26"/>
  </w:num>
  <w:num w:numId="19">
    <w:abstractNumId w:val="25"/>
  </w:num>
  <w:num w:numId="2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0"/>
    <w:rsid w:val="00053AAE"/>
    <w:rsid w:val="00150290"/>
    <w:rsid w:val="001B7767"/>
    <w:rsid w:val="001C0374"/>
    <w:rsid w:val="001D0979"/>
    <w:rsid w:val="002443F1"/>
    <w:rsid w:val="00261880"/>
    <w:rsid w:val="002630E4"/>
    <w:rsid w:val="00263363"/>
    <w:rsid w:val="00265202"/>
    <w:rsid w:val="002F6219"/>
    <w:rsid w:val="002F7606"/>
    <w:rsid w:val="00310341"/>
    <w:rsid w:val="003230C9"/>
    <w:rsid w:val="00324791"/>
    <w:rsid w:val="00340205"/>
    <w:rsid w:val="00352416"/>
    <w:rsid w:val="003C2134"/>
    <w:rsid w:val="003C5BE2"/>
    <w:rsid w:val="00402C95"/>
    <w:rsid w:val="00423641"/>
    <w:rsid w:val="0044466D"/>
    <w:rsid w:val="00446FFE"/>
    <w:rsid w:val="004502D8"/>
    <w:rsid w:val="00454871"/>
    <w:rsid w:val="00461CCA"/>
    <w:rsid w:val="004621C8"/>
    <w:rsid w:val="00495E52"/>
    <w:rsid w:val="004B02DA"/>
    <w:rsid w:val="004D3FD2"/>
    <w:rsid w:val="004E2105"/>
    <w:rsid w:val="004F4305"/>
    <w:rsid w:val="005012D0"/>
    <w:rsid w:val="00564F0E"/>
    <w:rsid w:val="005A40B8"/>
    <w:rsid w:val="005D5167"/>
    <w:rsid w:val="0068696D"/>
    <w:rsid w:val="006C673D"/>
    <w:rsid w:val="006D22D0"/>
    <w:rsid w:val="00726DFD"/>
    <w:rsid w:val="00771579"/>
    <w:rsid w:val="007C430F"/>
    <w:rsid w:val="00831158"/>
    <w:rsid w:val="008A71C2"/>
    <w:rsid w:val="008B28EA"/>
    <w:rsid w:val="009037CE"/>
    <w:rsid w:val="00916792"/>
    <w:rsid w:val="009353EF"/>
    <w:rsid w:val="00947C74"/>
    <w:rsid w:val="00955D63"/>
    <w:rsid w:val="00961599"/>
    <w:rsid w:val="009E0C76"/>
    <w:rsid w:val="009E5306"/>
    <w:rsid w:val="00A146E6"/>
    <w:rsid w:val="00A34ECB"/>
    <w:rsid w:val="00A83066"/>
    <w:rsid w:val="00A926E6"/>
    <w:rsid w:val="00AA05BF"/>
    <w:rsid w:val="00AA63D6"/>
    <w:rsid w:val="00AB54F3"/>
    <w:rsid w:val="00AC4E06"/>
    <w:rsid w:val="00B16860"/>
    <w:rsid w:val="00B71071"/>
    <w:rsid w:val="00B7685B"/>
    <w:rsid w:val="00BB1961"/>
    <w:rsid w:val="00BD66FB"/>
    <w:rsid w:val="00BE3708"/>
    <w:rsid w:val="00BF658C"/>
    <w:rsid w:val="00C54142"/>
    <w:rsid w:val="00C656A4"/>
    <w:rsid w:val="00C75B71"/>
    <w:rsid w:val="00CC4E24"/>
    <w:rsid w:val="00CF69AD"/>
    <w:rsid w:val="00D31226"/>
    <w:rsid w:val="00D34409"/>
    <w:rsid w:val="00D3579A"/>
    <w:rsid w:val="00D866E3"/>
    <w:rsid w:val="00DF7653"/>
    <w:rsid w:val="00E0130D"/>
    <w:rsid w:val="00E544DC"/>
    <w:rsid w:val="00F02DA1"/>
    <w:rsid w:val="00F14270"/>
    <w:rsid w:val="00F20C11"/>
    <w:rsid w:val="00F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579A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BodyText"/>
    <w:link w:val="Heading2Char"/>
    <w:qFormat/>
    <w:rsid w:val="004B02DA"/>
    <w:pPr>
      <w:numPr>
        <w:ilvl w:val="1"/>
        <w:numId w:val="1"/>
      </w:numPr>
      <w:suppressAutoHyphens/>
      <w:spacing w:after="0" w:line="360" w:lineRule="auto"/>
      <w:ind w:left="1980" w:hanging="1413"/>
      <w:outlineLvl w:val="1"/>
    </w:pPr>
    <w:rPr>
      <w:rFonts w:ascii="Times Armenian" w:eastAsia="Times New Roman" w:hAnsi="Times Armenian" w:cs="Times New Roman"/>
      <w:b/>
      <w:bCs/>
      <w:iCs/>
      <w:sz w:val="24"/>
      <w:szCs w:val="24"/>
      <w:lang w:val="hy-AM" w:eastAsia="zh-CN"/>
    </w:rPr>
  </w:style>
  <w:style w:type="paragraph" w:styleId="Heading3">
    <w:name w:val="heading 3"/>
    <w:basedOn w:val="Normal"/>
    <w:next w:val="Normal"/>
    <w:link w:val="Heading3Char"/>
    <w:qFormat/>
    <w:rsid w:val="00053AAE"/>
    <w:pPr>
      <w:keepNext/>
      <w:tabs>
        <w:tab w:val="left" w:pos="851"/>
      </w:tabs>
      <w:spacing w:after="0" w:line="238" w:lineRule="atLeast"/>
      <w:ind w:firstLine="567"/>
      <w:jc w:val="both"/>
      <w:outlineLvl w:val="2"/>
    </w:pPr>
    <w:rPr>
      <w:rFonts w:ascii="Times Armenian" w:eastAsia="Times New Roman" w:hAnsi="Times Armeni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B02DA"/>
    <w:pPr>
      <w:keepNext/>
      <w:suppressAutoHyphens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zh-CN"/>
    </w:rPr>
  </w:style>
  <w:style w:type="paragraph" w:styleId="Heading5">
    <w:name w:val="heading 5"/>
    <w:basedOn w:val="Normal"/>
    <w:next w:val="Normal"/>
    <w:link w:val="Heading5Char"/>
    <w:qFormat/>
    <w:rsid w:val="004B02DA"/>
    <w:pPr>
      <w:keepNext/>
      <w:numPr>
        <w:ilvl w:val="4"/>
        <w:numId w:val="1"/>
      </w:numPr>
      <w:suppressAutoHyphens/>
      <w:spacing w:after="0" w:line="360" w:lineRule="atLeast"/>
      <w:jc w:val="both"/>
      <w:outlineLvl w:val="4"/>
    </w:pPr>
    <w:rPr>
      <w:rFonts w:ascii="Arial" w:eastAsia="Times New Roman" w:hAnsi="Arial" w:cs="Times New Roman"/>
      <w:b/>
      <w:sz w:val="20"/>
      <w:szCs w:val="20"/>
      <w:lang w:val="ru-RU" w:eastAsia="zh-CN"/>
    </w:rPr>
  </w:style>
  <w:style w:type="paragraph" w:styleId="Heading6">
    <w:name w:val="heading 6"/>
    <w:basedOn w:val="Normal"/>
    <w:next w:val="Normal"/>
    <w:link w:val="Heading6Char"/>
    <w:qFormat/>
    <w:rsid w:val="004B02DA"/>
    <w:pPr>
      <w:keepNext/>
      <w:numPr>
        <w:ilvl w:val="5"/>
        <w:numId w:val="1"/>
      </w:numPr>
      <w:suppressAutoHyphens/>
      <w:spacing w:after="0" w:line="360" w:lineRule="atLeast"/>
      <w:jc w:val="both"/>
      <w:outlineLvl w:val="5"/>
    </w:pPr>
    <w:rPr>
      <w:rFonts w:ascii="Times Armenian" w:eastAsia="Times New Roman" w:hAnsi="Times Armenian" w:cs="Times New Roman"/>
      <w:sz w:val="28"/>
      <w:szCs w:val="20"/>
      <w:lang w:val="ru-RU" w:eastAsia="zh-CN"/>
    </w:rPr>
  </w:style>
  <w:style w:type="paragraph" w:styleId="Heading7">
    <w:name w:val="heading 7"/>
    <w:basedOn w:val="Normal"/>
    <w:next w:val="Normal"/>
    <w:link w:val="Heading7Char"/>
    <w:qFormat/>
    <w:rsid w:val="004B02DA"/>
    <w:pPr>
      <w:numPr>
        <w:ilvl w:val="6"/>
        <w:numId w:val="1"/>
      </w:numPr>
      <w:suppressAutoHyphens/>
      <w:spacing w:before="240" w:after="60" w:line="240" w:lineRule="auto"/>
      <w:jc w:val="both"/>
      <w:outlineLvl w:val="6"/>
    </w:pPr>
    <w:rPr>
      <w:rFonts w:ascii="Arial LatArm" w:eastAsia="Times New Roman" w:hAnsi="Arial LatArm" w:cs="Times New Roman"/>
      <w:sz w:val="24"/>
      <w:szCs w:val="24"/>
      <w:lang w:val="ru-RU" w:eastAsia="zh-CN"/>
    </w:rPr>
  </w:style>
  <w:style w:type="paragraph" w:styleId="Heading8">
    <w:name w:val="heading 8"/>
    <w:basedOn w:val="Normal"/>
    <w:next w:val="Normal"/>
    <w:link w:val="Heading8Char"/>
    <w:qFormat/>
    <w:rsid w:val="004B02DA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Arial LatArm" w:eastAsia="Times New Roman" w:hAnsi="Arial LatArm" w:cs="Times New Roman"/>
      <w:i/>
      <w:iCs/>
      <w:sz w:val="24"/>
      <w:szCs w:val="24"/>
      <w:lang w:val="ru-RU" w:eastAsia="zh-CN"/>
    </w:rPr>
  </w:style>
  <w:style w:type="paragraph" w:styleId="Heading9">
    <w:name w:val="heading 9"/>
    <w:basedOn w:val="Normal"/>
    <w:next w:val="Normal"/>
    <w:link w:val="Heading9Char"/>
    <w:qFormat/>
    <w:rsid w:val="004B02DA"/>
    <w:pPr>
      <w:numPr>
        <w:ilvl w:val="8"/>
        <w:numId w:val="1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26188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6188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6188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rsid w:val="00261880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3579A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link w:val="NormalWebChar"/>
    <w:uiPriority w:val="99"/>
    <w:unhideWhenUsed/>
    <w:rsid w:val="00D3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3579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3579A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customStyle="1" w:styleId="a">
    <w:name w:val="Знак Знак"/>
    <w:basedOn w:val="Normal"/>
    <w:rsid w:val="00D3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nhideWhenUsed/>
    <w:rsid w:val="00771579"/>
    <w:pPr>
      <w:spacing w:after="0" w:line="240" w:lineRule="auto"/>
    </w:pPr>
    <w:rPr>
      <w:rFonts w:ascii="Tahoma" w:eastAsia="Batang" w:hAnsi="Tahoma" w:cs="Times New Roman"/>
      <w:sz w:val="16"/>
      <w:szCs w:val="16"/>
      <w:lang w:val="hy-AM"/>
    </w:rPr>
  </w:style>
  <w:style w:type="character" w:customStyle="1" w:styleId="BalloonTextChar">
    <w:name w:val="Balloon Text Char"/>
    <w:basedOn w:val="DefaultParagraphFont"/>
    <w:link w:val="BalloonText"/>
    <w:rsid w:val="00771579"/>
    <w:rPr>
      <w:rFonts w:ascii="Tahoma" w:eastAsia="Batang" w:hAnsi="Tahoma" w:cs="Times New Roman"/>
      <w:sz w:val="16"/>
      <w:szCs w:val="16"/>
      <w:lang w:val="hy-AM"/>
    </w:rPr>
  </w:style>
  <w:style w:type="character" w:styleId="CommentReference">
    <w:name w:val="annotation reference"/>
    <w:unhideWhenUsed/>
    <w:rsid w:val="007715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1579"/>
    <w:rPr>
      <w:rFonts w:ascii="Calibri" w:eastAsia="Batang" w:hAnsi="Calibri" w:cs="Times New Roman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rsid w:val="00771579"/>
    <w:rPr>
      <w:rFonts w:ascii="Calibri" w:eastAsia="Batang" w:hAnsi="Calibri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7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1579"/>
    <w:rPr>
      <w:rFonts w:ascii="Calibri" w:eastAsia="Batang" w:hAnsi="Calibri" w:cs="Times New Roman"/>
      <w:b/>
      <w:bCs/>
      <w:sz w:val="20"/>
      <w:szCs w:val="20"/>
      <w:lang w:val="hy-AM"/>
    </w:rPr>
  </w:style>
  <w:style w:type="paragraph" w:styleId="BodyText">
    <w:name w:val="Body Text"/>
    <w:basedOn w:val="Normal"/>
    <w:link w:val="BodyTextChar"/>
    <w:rsid w:val="0077157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BodyTextChar">
    <w:name w:val="Body Text Char"/>
    <w:basedOn w:val="DefaultParagraphFont"/>
    <w:link w:val="BodyText"/>
    <w:rsid w:val="00771579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MediumGrid21">
    <w:name w:val="Medium Grid 21"/>
    <w:uiPriority w:val="1"/>
    <w:qFormat/>
    <w:rsid w:val="007715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77157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71579"/>
    <w:rPr>
      <w:rFonts w:ascii="Calibri" w:eastAsia="Batang" w:hAnsi="Calibri" w:cs="Times New Roman"/>
      <w:sz w:val="24"/>
      <w:szCs w:val="24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1579"/>
    <w:rPr>
      <w:rFonts w:ascii="Calibri" w:eastAsia="Batang" w:hAnsi="Calibri" w:cs="Times New Roman"/>
      <w:sz w:val="24"/>
      <w:szCs w:val="24"/>
      <w:lang w:val="hy-AM"/>
    </w:rPr>
  </w:style>
  <w:style w:type="character" w:styleId="FootnoteReference">
    <w:name w:val="footnote reference"/>
    <w:uiPriority w:val="99"/>
    <w:unhideWhenUsed/>
    <w:rsid w:val="00771579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771579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CommentTextChar1">
    <w:name w:val="Comment Text Char1"/>
    <w:rsid w:val="00771579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771579"/>
  </w:style>
  <w:style w:type="paragraph" w:customStyle="1" w:styleId="LightGrid-Accent31">
    <w:name w:val="Light Grid - Accent 31"/>
    <w:basedOn w:val="Normal"/>
    <w:uiPriority w:val="34"/>
    <w:qFormat/>
    <w:rsid w:val="00771579"/>
    <w:pPr>
      <w:ind w:left="720"/>
      <w:contextualSpacing/>
    </w:pPr>
    <w:rPr>
      <w:rFonts w:ascii="Calibri" w:eastAsia="Batang" w:hAnsi="Calibri" w:cs="Times New Roman"/>
      <w:lang w:val="hy-AM"/>
    </w:rPr>
  </w:style>
  <w:style w:type="character" w:styleId="Hyperlink">
    <w:name w:val="Hyperlink"/>
    <w:unhideWhenUsed/>
    <w:rsid w:val="00771579"/>
    <w:rPr>
      <w:color w:val="0000FF"/>
      <w:u w:val="single"/>
    </w:rPr>
  </w:style>
  <w:style w:type="paragraph" w:customStyle="1" w:styleId="LightList-Accent31">
    <w:name w:val="Light List - Accent 31"/>
    <w:hidden/>
    <w:uiPriority w:val="99"/>
    <w:rsid w:val="00771579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MediumGrid22">
    <w:name w:val="Medium Grid 22"/>
    <w:uiPriority w:val="1"/>
    <w:qFormat/>
    <w:rsid w:val="007715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nhideWhenUsed/>
    <w:rsid w:val="00771579"/>
    <w:pPr>
      <w:tabs>
        <w:tab w:val="center" w:pos="4320"/>
        <w:tab w:val="right" w:pos="8640"/>
      </w:tabs>
      <w:spacing w:after="0" w:line="240" w:lineRule="auto"/>
    </w:pPr>
    <w:rPr>
      <w:rFonts w:ascii="Calibri" w:eastAsia="Batang" w:hAnsi="Calibri" w:cs="Times New Roman"/>
      <w:lang w:val="hy-AM"/>
    </w:rPr>
  </w:style>
  <w:style w:type="character" w:customStyle="1" w:styleId="HeaderChar">
    <w:name w:val="Header Char"/>
    <w:basedOn w:val="DefaultParagraphFont"/>
    <w:link w:val="Header"/>
    <w:rsid w:val="00771579"/>
    <w:rPr>
      <w:rFonts w:ascii="Calibri" w:eastAsia="Batang" w:hAnsi="Calibri" w:cs="Times New Roman"/>
      <w:lang w:val="hy-AM"/>
    </w:rPr>
  </w:style>
  <w:style w:type="paragraph" w:styleId="Footer">
    <w:name w:val="footer"/>
    <w:basedOn w:val="Normal"/>
    <w:link w:val="FooterChar"/>
    <w:unhideWhenUsed/>
    <w:rsid w:val="00771579"/>
    <w:pPr>
      <w:tabs>
        <w:tab w:val="center" w:pos="4320"/>
        <w:tab w:val="right" w:pos="8640"/>
      </w:tabs>
      <w:spacing w:after="0" w:line="240" w:lineRule="auto"/>
    </w:pPr>
    <w:rPr>
      <w:rFonts w:ascii="Calibri" w:eastAsia="Batang" w:hAnsi="Calibri" w:cs="Times New Roman"/>
      <w:lang w:val="hy-AM"/>
    </w:rPr>
  </w:style>
  <w:style w:type="character" w:customStyle="1" w:styleId="FooterChar">
    <w:name w:val="Footer Char"/>
    <w:basedOn w:val="DefaultParagraphFont"/>
    <w:link w:val="Footer"/>
    <w:rsid w:val="00771579"/>
    <w:rPr>
      <w:rFonts w:ascii="Calibri" w:eastAsia="Batang" w:hAnsi="Calibri" w:cs="Times New Roman"/>
      <w:lang w:val="hy-AM"/>
    </w:rPr>
  </w:style>
  <w:style w:type="paragraph" w:customStyle="1" w:styleId="hodvats">
    <w:name w:val="hodvats"/>
    <w:basedOn w:val="Normal"/>
    <w:rsid w:val="00771579"/>
    <w:pPr>
      <w:tabs>
        <w:tab w:val="left" w:pos="993"/>
        <w:tab w:val="left" w:pos="1985"/>
      </w:tabs>
      <w:spacing w:before="142" w:after="85" w:line="240" w:lineRule="exact"/>
      <w:ind w:firstLine="283"/>
      <w:jc w:val="both"/>
    </w:pPr>
    <w:rPr>
      <w:rFonts w:ascii="Dallak Helv" w:eastAsia="Times New Roman" w:hAnsi="Dallak Helv" w:cs="Times New Roman"/>
      <w:b/>
      <w:noProof/>
      <w:sz w:val="17"/>
      <w:szCs w:val="20"/>
      <w:lang w:val="hy-AM"/>
    </w:rPr>
  </w:style>
  <w:style w:type="paragraph" w:styleId="Revision">
    <w:name w:val="Revision"/>
    <w:hidden/>
    <w:uiPriority w:val="99"/>
    <w:semiHidden/>
    <w:rsid w:val="00771579"/>
    <w:pPr>
      <w:spacing w:after="0" w:line="240" w:lineRule="auto"/>
    </w:pPr>
    <w:rPr>
      <w:rFonts w:ascii="Calibri" w:eastAsia="Batang" w:hAnsi="Calibri" w:cs="Times New Roman"/>
    </w:rPr>
  </w:style>
  <w:style w:type="paragraph" w:styleId="ListBullet">
    <w:name w:val="List Bullet"/>
    <w:basedOn w:val="Normal"/>
    <w:uiPriority w:val="99"/>
    <w:unhideWhenUsed/>
    <w:rsid w:val="00771579"/>
    <w:pPr>
      <w:numPr>
        <w:numId w:val="2"/>
      </w:numPr>
      <w:contextualSpacing/>
    </w:pPr>
    <w:rPr>
      <w:rFonts w:ascii="Calibri" w:eastAsia="Batang" w:hAnsi="Calibri" w:cs="Times New Roman"/>
      <w:lang w:val="hy-AM"/>
    </w:rPr>
  </w:style>
  <w:style w:type="character" w:customStyle="1" w:styleId="Heading3Char">
    <w:name w:val="Heading 3 Char"/>
    <w:basedOn w:val="DefaultParagraphFont"/>
    <w:link w:val="Heading3"/>
    <w:rsid w:val="00053AAE"/>
    <w:rPr>
      <w:rFonts w:ascii="Times Armenian" w:eastAsia="Times New Roman" w:hAnsi="Times Armenian" w:cs="Times New Roman"/>
      <w:sz w:val="24"/>
      <w:szCs w:val="20"/>
    </w:rPr>
  </w:style>
  <w:style w:type="character" w:styleId="PageNumber">
    <w:name w:val="page number"/>
    <w:basedOn w:val="DefaultParagraphFont"/>
    <w:rsid w:val="00053AAE"/>
  </w:style>
  <w:style w:type="paragraph" w:customStyle="1" w:styleId="Char3CharCharChar">
    <w:name w:val="Char3 Char Char Char"/>
    <w:basedOn w:val="Normal"/>
    <w:next w:val="Normal"/>
    <w:semiHidden/>
    <w:rsid w:val="00053A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Bodytext0">
    <w:name w:val="Body text_"/>
    <w:basedOn w:val="DefaultParagraphFont"/>
    <w:link w:val="BodyText5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3">
    <w:name w:val="Body Text3"/>
    <w:basedOn w:val="Bodytext0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95pt">
    <w:name w:val="Body text + 9.5 pt"/>
    <w:aliases w:val="Italic,Spacing 1 pt"/>
    <w:basedOn w:val="Bodytext0"/>
    <w:rsid w:val="00726DFD"/>
    <w:rPr>
      <w:rFonts w:ascii="Tahoma" w:eastAsia="Tahoma" w:hAnsi="Tahoma" w:cs="Tahoma"/>
      <w:i/>
      <w:iCs/>
      <w:spacing w:val="20"/>
      <w:sz w:val="19"/>
      <w:szCs w:val="19"/>
      <w:shd w:val="clear" w:color="auto" w:fill="FFFFFF"/>
    </w:rPr>
  </w:style>
  <w:style w:type="paragraph" w:customStyle="1" w:styleId="BodyText5">
    <w:name w:val="Body Text5"/>
    <w:basedOn w:val="Normal"/>
    <w:link w:val="Bodytext0"/>
    <w:rsid w:val="00726DFD"/>
    <w:pPr>
      <w:shd w:val="clear" w:color="auto" w:fill="FFFFFF"/>
      <w:spacing w:after="0" w:line="475" w:lineRule="exact"/>
      <w:ind w:hanging="400"/>
    </w:pPr>
    <w:rPr>
      <w:rFonts w:ascii="Tahoma" w:eastAsia="Tahoma" w:hAnsi="Tahoma" w:cs="Tahoma"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726DFD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character" w:customStyle="1" w:styleId="Bodytext15">
    <w:name w:val="Body text (15)_"/>
    <w:basedOn w:val="DefaultParagraphFont"/>
    <w:link w:val="Bodytext150"/>
    <w:rsid w:val="00726DFD"/>
    <w:rPr>
      <w:rFonts w:ascii="Tahoma" w:eastAsia="Tahoma" w:hAnsi="Tahoma" w:cs="Tahoma"/>
      <w:spacing w:val="20"/>
      <w:sz w:val="19"/>
      <w:szCs w:val="19"/>
      <w:shd w:val="clear" w:color="auto" w:fill="FFFFFF"/>
    </w:rPr>
  </w:style>
  <w:style w:type="character" w:customStyle="1" w:styleId="Bodytext1510pt">
    <w:name w:val="Body text (15) + 10 pt"/>
    <w:aliases w:val="Not Italic,Spacing 0 pt"/>
    <w:basedOn w:val="Bodytext15"/>
    <w:rsid w:val="00726DFD"/>
    <w:rPr>
      <w:rFonts w:ascii="Tahoma" w:eastAsia="Tahoma" w:hAnsi="Tahoma" w:cs="Tahoma"/>
      <w:i/>
      <w:iCs/>
      <w:spacing w:val="0"/>
      <w:sz w:val="20"/>
      <w:szCs w:val="20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26DFD"/>
    <w:pPr>
      <w:shd w:val="clear" w:color="auto" w:fill="FFFFFF"/>
      <w:spacing w:before="300" w:after="0" w:line="0" w:lineRule="atLeast"/>
      <w:jc w:val="both"/>
    </w:pPr>
    <w:rPr>
      <w:rFonts w:ascii="Tahoma" w:eastAsia="Tahoma" w:hAnsi="Tahoma" w:cs="Tahoma"/>
      <w:spacing w:val="20"/>
      <w:sz w:val="19"/>
      <w:szCs w:val="19"/>
    </w:rPr>
  </w:style>
  <w:style w:type="character" w:customStyle="1" w:styleId="Heading2Char">
    <w:name w:val="Heading 2 Char"/>
    <w:basedOn w:val="DefaultParagraphFont"/>
    <w:link w:val="Heading2"/>
    <w:rsid w:val="004B02DA"/>
    <w:rPr>
      <w:rFonts w:ascii="Times Armenian" w:eastAsia="Times New Roman" w:hAnsi="Times Armenian" w:cs="Times New Roman"/>
      <w:b/>
      <w:bCs/>
      <w:iCs/>
      <w:sz w:val="24"/>
      <w:szCs w:val="24"/>
      <w:lang w:val="hy-AM" w:eastAsia="zh-CN"/>
    </w:rPr>
  </w:style>
  <w:style w:type="character" w:customStyle="1" w:styleId="Heading4Char">
    <w:name w:val="Heading 4 Char"/>
    <w:basedOn w:val="DefaultParagraphFont"/>
    <w:link w:val="Heading4"/>
    <w:rsid w:val="004B02DA"/>
    <w:rPr>
      <w:rFonts w:ascii="Arial Armenian" w:eastAsia="Times New Roman" w:hAnsi="Arial Armenian" w:cs="Times New Roman"/>
      <w:b/>
      <w:sz w:val="23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4B02DA"/>
    <w:rPr>
      <w:rFonts w:ascii="Arial" w:eastAsia="Times New Roman" w:hAnsi="Arial" w:cs="Times New Roman"/>
      <w:b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rsid w:val="004B02DA"/>
    <w:rPr>
      <w:rFonts w:ascii="Times Armenian" w:eastAsia="Times New Roman" w:hAnsi="Times Armenian" w:cs="Times New Roman"/>
      <w:sz w:val="28"/>
      <w:szCs w:val="20"/>
      <w:lang w:val="ru-RU" w:eastAsia="zh-CN"/>
    </w:rPr>
  </w:style>
  <w:style w:type="character" w:customStyle="1" w:styleId="Heading7Char">
    <w:name w:val="Heading 7 Char"/>
    <w:basedOn w:val="DefaultParagraphFont"/>
    <w:link w:val="Heading7"/>
    <w:rsid w:val="004B02DA"/>
    <w:rPr>
      <w:rFonts w:ascii="Arial LatArm" w:eastAsia="Times New Roman" w:hAnsi="Arial LatArm" w:cs="Times New Roman"/>
      <w:sz w:val="24"/>
      <w:szCs w:val="24"/>
      <w:lang w:val="ru-RU" w:eastAsia="zh-CN"/>
    </w:rPr>
  </w:style>
  <w:style w:type="character" w:customStyle="1" w:styleId="Heading8Char">
    <w:name w:val="Heading 8 Char"/>
    <w:basedOn w:val="DefaultParagraphFont"/>
    <w:link w:val="Heading8"/>
    <w:rsid w:val="004B02DA"/>
    <w:rPr>
      <w:rFonts w:ascii="Arial LatArm" w:eastAsia="Times New Roman" w:hAnsi="Arial LatArm" w:cs="Times New Roman"/>
      <w:i/>
      <w:iCs/>
      <w:sz w:val="24"/>
      <w:szCs w:val="24"/>
      <w:lang w:val="ru-RU" w:eastAsia="zh-CN"/>
    </w:rPr>
  </w:style>
  <w:style w:type="character" w:customStyle="1" w:styleId="Heading9Char">
    <w:name w:val="Heading 9 Char"/>
    <w:basedOn w:val="DefaultParagraphFont"/>
    <w:link w:val="Heading9"/>
    <w:rsid w:val="004B02DA"/>
    <w:rPr>
      <w:rFonts w:ascii="Arial" w:eastAsia="Times New Roman" w:hAnsi="Arial" w:cs="Times New Roman"/>
      <w:sz w:val="20"/>
      <w:szCs w:val="20"/>
      <w:lang w:val="ru-RU" w:eastAsia="zh-CN"/>
    </w:rPr>
  </w:style>
  <w:style w:type="character" w:customStyle="1" w:styleId="WW8Num1z0">
    <w:name w:val="WW8Num1z0"/>
    <w:rsid w:val="004B02DA"/>
    <w:rPr>
      <w:rFonts w:hint="default"/>
    </w:rPr>
  </w:style>
  <w:style w:type="character" w:customStyle="1" w:styleId="WW8Num2z0">
    <w:name w:val="WW8Num2z0"/>
    <w:rsid w:val="004B02DA"/>
    <w:rPr>
      <w:rFonts w:hint="default"/>
    </w:rPr>
  </w:style>
  <w:style w:type="character" w:customStyle="1" w:styleId="WW8Num3z0">
    <w:name w:val="WW8Num3z0"/>
    <w:rsid w:val="004B02DA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4z0">
    <w:name w:val="WW8Num4z0"/>
    <w:rsid w:val="004B02DA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5z0">
    <w:name w:val="WW8Num5z0"/>
    <w:rsid w:val="004B02DA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6z0">
    <w:name w:val="WW8Num6z0"/>
    <w:rsid w:val="004B02DA"/>
    <w:rPr>
      <w:rFonts w:ascii="GHEA Grapalat" w:eastAsia="Merriweather" w:hAnsi="GHEA Grapalat" w:cs="Sylfaen" w:hint="default"/>
      <w:bCs/>
      <w:sz w:val="24"/>
      <w:szCs w:val="24"/>
      <w:lang w:val="en-US"/>
    </w:rPr>
  </w:style>
  <w:style w:type="character" w:customStyle="1" w:styleId="WW8Num7z0">
    <w:name w:val="WW8Num7z0"/>
    <w:rsid w:val="004B02DA"/>
    <w:rPr>
      <w:rFonts w:ascii="GHEA Grapalat" w:eastAsia="Merriweather" w:hAnsi="GHEA Grapalat" w:cs="GHEA Grapalat" w:hint="default"/>
      <w:lang w:val="hy-AM"/>
    </w:rPr>
  </w:style>
  <w:style w:type="character" w:customStyle="1" w:styleId="WW8Num8z0">
    <w:name w:val="WW8Num8z0"/>
    <w:rsid w:val="004B02DA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9z0">
    <w:name w:val="WW8Num9z0"/>
    <w:rsid w:val="004B02DA"/>
    <w:rPr>
      <w:rFonts w:ascii="GHEA Grapalat" w:eastAsia="Merriweather" w:hAnsi="GHEA Grapalat" w:cs="Sylfaen"/>
      <w:szCs w:val="24"/>
      <w:lang w:val="hy-AM"/>
    </w:rPr>
  </w:style>
  <w:style w:type="character" w:customStyle="1" w:styleId="WW8Num10z0">
    <w:name w:val="WW8Num10z0"/>
    <w:rsid w:val="004B02DA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1z0">
    <w:name w:val="WW8Num11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2z0">
    <w:name w:val="WW8Num12z0"/>
    <w:rsid w:val="004B02DA"/>
    <w:rPr>
      <w:rFonts w:hint="default"/>
      <w:sz w:val="24"/>
    </w:rPr>
  </w:style>
  <w:style w:type="character" w:customStyle="1" w:styleId="WW8Num13z0">
    <w:name w:val="WW8Num13z0"/>
    <w:rsid w:val="004B02DA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4z0">
    <w:name w:val="WW8Num14z0"/>
    <w:rsid w:val="004B02DA"/>
    <w:rPr>
      <w:rFonts w:hint="default"/>
    </w:rPr>
  </w:style>
  <w:style w:type="character" w:customStyle="1" w:styleId="WW8Num15z0">
    <w:name w:val="WW8Num15z0"/>
    <w:rsid w:val="004B02DA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6z0">
    <w:name w:val="WW8Num16z0"/>
    <w:rsid w:val="004B02DA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8z0">
    <w:name w:val="WW8Num18z0"/>
    <w:rsid w:val="004B02DA"/>
    <w:rPr>
      <w:rFonts w:ascii="GHEA Grapalat" w:eastAsia="Merriweather" w:hAnsi="GHEA Grapalat" w:cs="Tahoma"/>
      <w:lang w:val="hy-AM"/>
    </w:rPr>
  </w:style>
  <w:style w:type="character" w:customStyle="1" w:styleId="WW8Num19z0">
    <w:name w:val="WW8Num19z0"/>
    <w:rsid w:val="004B02DA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z1">
    <w:name w:val="WW8Num2z1"/>
    <w:rsid w:val="004B02DA"/>
  </w:style>
  <w:style w:type="character" w:customStyle="1" w:styleId="WW8Num2z2">
    <w:name w:val="WW8Num2z2"/>
    <w:rsid w:val="004B02DA"/>
  </w:style>
  <w:style w:type="character" w:customStyle="1" w:styleId="WW8Num2z3">
    <w:name w:val="WW8Num2z3"/>
    <w:rsid w:val="004B02DA"/>
  </w:style>
  <w:style w:type="character" w:customStyle="1" w:styleId="WW8Num2z4">
    <w:name w:val="WW8Num2z4"/>
    <w:rsid w:val="004B02DA"/>
  </w:style>
  <w:style w:type="character" w:customStyle="1" w:styleId="WW8Num2z5">
    <w:name w:val="WW8Num2z5"/>
    <w:rsid w:val="004B02DA"/>
  </w:style>
  <w:style w:type="character" w:customStyle="1" w:styleId="WW8Num2z6">
    <w:name w:val="WW8Num2z6"/>
    <w:rsid w:val="004B02DA"/>
  </w:style>
  <w:style w:type="character" w:customStyle="1" w:styleId="WW8Num2z7">
    <w:name w:val="WW8Num2z7"/>
    <w:rsid w:val="004B02DA"/>
  </w:style>
  <w:style w:type="character" w:customStyle="1" w:styleId="WW8Num2z8">
    <w:name w:val="WW8Num2z8"/>
    <w:rsid w:val="004B02DA"/>
  </w:style>
  <w:style w:type="character" w:customStyle="1" w:styleId="WW8Num3z1">
    <w:name w:val="WW8Num3z1"/>
    <w:rsid w:val="004B02DA"/>
  </w:style>
  <w:style w:type="character" w:customStyle="1" w:styleId="WW8Num3z2">
    <w:name w:val="WW8Num3z2"/>
    <w:rsid w:val="004B02DA"/>
  </w:style>
  <w:style w:type="character" w:customStyle="1" w:styleId="WW8Num3z3">
    <w:name w:val="WW8Num3z3"/>
    <w:rsid w:val="004B02DA"/>
  </w:style>
  <w:style w:type="character" w:customStyle="1" w:styleId="WW8Num3z4">
    <w:name w:val="WW8Num3z4"/>
    <w:rsid w:val="004B02DA"/>
  </w:style>
  <w:style w:type="character" w:customStyle="1" w:styleId="WW8Num3z5">
    <w:name w:val="WW8Num3z5"/>
    <w:rsid w:val="004B02DA"/>
  </w:style>
  <w:style w:type="character" w:customStyle="1" w:styleId="WW8Num3z6">
    <w:name w:val="WW8Num3z6"/>
    <w:rsid w:val="004B02DA"/>
  </w:style>
  <w:style w:type="character" w:customStyle="1" w:styleId="WW8Num3z7">
    <w:name w:val="WW8Num3z7"/>
    <w:rsid w:val="004B02DA"/>
  </w:style>
  <w:style w:type="character" w:customStyle="1" w:styleId="WW8Num3z8">
    <w:name w:val="WW8Num3z8"/>
    <w:rsid w:val="004B02DA"/>
  </w:style>
  <w:style w:type="character" w:customStyle="1" w:styleId="WW8Num4z1">
    <w:name w:val="WW8Num4z1"/>
    <w:rsid w:val="004B02DA"/>
  </w:style>
  <w:style w:type="character" w:customStyle="1" w:styleId="WW8Num4z2">
    <w:name w:val="WW8Num4z2"/>
    <w:rsid w:val="004B02DA"/>
  </w:style>
  <w:style w:type="character" w:customStyle="1" w:styleId="WW8Num4z3">
    <w:name w:val="WW8Num4z3"/>
    <w:rsid w:val="004B02DA"/>
  </w:style>
  <w:style w:type="character" w:customStyle="1" w:styleId="WW8Num4z4">
    <w:name w:val="WW8Num4z4"/>
    <w:rsid w:val="004B02DA"/>
  </w:style>
  <w:style w:type="character" w:customStyle="1" w:styleId="WW8Num4z5">
    <w:name w:val="WW8Num4z5"/>
    <w:rsid w:val="004B02DA"/>
  </w:style>
  <w:style w:type="character" w:customStyle="1" w:styleId="WW8Num4z6">
    <w:name w:val="WW8Num4z6"/>
    <w:rsid w:val="004B02DA"/>
  </w:style>
  <w:style w:type="character" w:customStyle="1" w:styleId="WW8Num4z7">
    <w:name w:val="WW8Num4z7"/>
    <w:rsid w:val="004B02DA"/>
  </w:style>
  <w:style w:type="character" w:customStyle="1" w:styleId="WW8Num4z8">
    <w:name w:val="WW8Num4z8"/>
    <w:rsid w:val="004B02DA"/>
  </w:style>
  <w:style w:type="character" w:customStyle="1" w:styleId="WW8Num5z1">
    <w:name w:val="WW8Num5z1"/>
    <w:rsid w:val="004B02DA"/>
  </w:style>
  <w:style w:type="character" w:customStyle="1" w:styleId="WW8Num5z2">
    <w:name w:val="WW8Num5z2"/>
    <w:rsid w:val="004B02DA"/>
  </w:style>
  <w:style w:type="character" w:customStyle="1" w:styleId="WW8Num5z3">
    <w:name w:val="WW8Num5z3"/>
    <w:rsid w:val="004B02DA"/>
  </w:style>
  <w:style w:type="character" w:customStyle="1" w:styleId="WW8Num5z4">
    <w:name w:val="WW8Num5z4"/>
    <w:rsid w:val="004B02DA"/>
  </w:style>
  <w:style w:type="character" w:customStyle="1" w:styleId="WW8Num5z5">
    <w:name w:val="WW8Num5z5"/>
    <w:rsid w:val="004B02DA"/>
  </w:style>
  <w:style w:type="character" w:customStyle="1" w:styleId="WW8Num5z6">
    <w:name w:val="WW8Num5z6"/>
    <w:rsid w:val="004B02DA"/>
  </w:style>
  <w:style w:type="character" w:customStyle="1" w:styleId="WW8Num5z7">
    <w:name w:val="WW8Num5z7"/>
    <w:rsid w:val="004B02DA"/>
  </w:style>
  <w:style w:type="character" w:customStyle="1" w:styleId="WW8Num5z8">
    <w:name w:val="WW8Num5z8"/>
    <w:rsid w:val="004B02DA"/>
  </w:style>
  <w:style w:type="character" w:customStyle="1" w:styleId="WW8Num6z1">
    <w:name w:val="WW8Num6z1"/>
    <w:rsid w:val="004B02DA"/>
  </w:style>
  <w:style w:type="character" w:customStyle="1" w:styleId="WW8Num6z2">
    <w:name w:val="WW8Num6z2"/>
    <w:rsid w:val="004B02DA"/>
  </w:style>
  <w:style w:type="character" w:customStyle="1" w:styleId="WW8Num6z3">
    <w:name w:val="WW8Num6z3"/>
    <w:rsid w:val="004B02DA"/>
  </w:style>
  <w:style w:type="character" w:customStyle="1" w:styleId="WW8Num6z4">
    <w:name w:val="WW8Num6z4"/>
    <w:rsid w:val="004B02DA"/>
  </w:style>
  <w:style w:type="character" w:customStyle="1" w:styleId="WW8Num6z5">
    <w:name w:val="WW8Num6z5"/>
    <w:rsid w:val="004B02DA"/>
  </w:style>
  <w:style w:type="character" w:customStyle="1" w:styleId="WW8Num6z6">
    <w:name w:val="WW8Num6z6"/>
    <w:rsid w:val="004B02DA"/>
  </w:style>
  <w:style w:type="character" w:customStyle="1" w:styleId="WW8Num6z7">
    <w:name w:val="WW8Num6z7"/>
    <w:rsid w:val="004B02DA"/>
  </w:style>
  <w:style w:type="character" w:customStyle="1" w:styleId="WW8Num6z8">
    <w:name w:val="WW8Num6z8"/>
    <w:rsid w:val="004B02DA"/>
  </w:style>
  <w:style w:type="character" w:customStyle="1" w:styleId="WW8Num7z1">
    <w:name w:val="WW8Num7z1"/>
    <w:rsid w:val="004B02DA"/>
  </w:style>
  <w:style w:type="character" w:customStyle="1" w:styleId="WW8Num7z2">
    <w:name w:val="WW8Num7z2"/>
    <w:rsid w:val="004B02DA"/>
  </w:style>
  <w:style w:type="character" w:customStyle="1" w:styleId="WW8Num7z3">
    <w:name w:val="WW8Num7z3"/>
    <w:rsid w:val="004B02DA"/>
  </w:style>
  <w:style w:type="character" w:customStyle="1" w:styleId="WW8Num7z4">
    <w:name w:val="WW8Num7z4"/>
    <w:rsid w:val="004B02DA"/>
  </w:style>
  <w:style w:type="character" w:customStyle="1" w:styleId="WW8Num7z5">
    <w:name w:val="WW8Num7z5"/>
    <w:rsid w:val="004B02DA"/>
  </w:style>
  <w:style w:type="character" w:customStyle="1" w:styleId="WW8Num7z6">
    <w:name w:val="WW8Num7z6"/>
    <w:rsid w:val="004B02DA"/>
  </w:style>
  <w:style w:type="character" w:customStyle="1" w:styleId="WW8Num7z7">
    <w:name w:val="WW8Num7z7"/>
    <w:rsid w:val="004B02DA"/>
  </w:style>
  <w:style w:type="character" w:customStyle="1" w:styleId="WW8Num7z8">
    <w:name w:val="WW8Num7z8"/>
    <w:rsid w:val="004B02DA"/>
  </w:style>
  <w:style w:type="character" w:customStyle="1" w:styleId="WW8Num8z1">
    <w:name w:val="WW8Num8z1"/>
    <w:rsid w:val="004B02DA"/>
  </w:style>
  <w:style w:type="character" w:customStyle="1" w:styleId="WW8Num8z2">
    <w:name w:val="WW8Num8z2"/>
    <w:rsid w:val="004B02DA"/>
  </w:style>
  <w:style w:type="character" w:customStyle="1" w:styleId="WW8Num8z3">
    <w:name w:val="WW8Num8z3"/>
    <w:rsid w:val="004B02DA"/>
  </w:style>
  <w:style w:type="character" w:customStyle="1" w:styleId="WW8Num8z4">
    <w:name w:val="WW8Num8z4"/>
    <w:rsid w:val="004B02DA"/>
  </w:style>
  <w:style w:type="character" w:customStyle="1" w:styleId="WW8Num8z5">
    <w:name w:val="WW8Num8z5"/>
    <w:rsid w:val="004B02DA"/>
  </w:style>
  <w:style w:type="character" w:customStyle="1" w:styleId="WW8Num8z6">
    <w:name w:val="WW8Num8z6"/>
    <w:rsid w:val="004B02DA"/>
  </w:style>
  <w:style w:type="character" w:customStyle="1" w:styleId="WW8Num8z7">
    <w:name w:val="WW8Num8z7"/>
    <w:rsid w:val="004B02DA"/>
  </w:style>
  <w:style w:type="character" w:customStyle="1" w:styleId="WW8Num8z8">
    <w:name w:val="WW8Num8z8"/>
    <w:rsid w:val="004B02DA"/>
  </w:style>
  <w:style w:type="character" w:customStyle="1" w:styleId="WW8Num9z1">
    <w:name w:val="WW8Num9z1"/>
    <w:rsid w:val="004B02DA"/>
  </w:style>
  <w:style w:type="character" w:customStyle="1" w:styleId="WW8Num9z2">
    <w:name w:val="WW8Num9z2"/>
    <w:rsid w:val="004B02DA"/>
  </w:style>
  <w:style w:type="character" w:customStyle="1" w:styleId="WW8Num9z3">
    <w:name w:val="WW8Num9z3"/>
    <w:rsid w:val="004B02DA"/>
  </w:style>
  <w:style w:type="character" w:customStyle="1" w:styleId="WW8Num9z4">
    <w:name w:val="WW8Num9z4"/>
    <w:rsid w:val="004B02DA"/>
  </w:style>
  <w:style w:type="character" w:customStyle="1" w:styleId="WW8Num9z5">
    <w:name w:val="WW8Num9z5"/>
    <w:rsid w:val="004B02DA"/>
  </w:style>
  <w:style w:type="character" w:customStyle="1" w:styleId="WW8Num9z6">
    <w:name w:val="WW8Num9z6"/>
    <w:rsid w:val="004B02DA"/>
  </w:style>
  <w:style w:type="character" w:customStyle="1" w:styleId="WW8Num9z7">
    <w:name w:val="WW8Num9z7"/>
    <w:rsid w:val="004B02DA"/>
  </w:style>
  <w:style w:type="character" w:customStyle="1" w:styleId="WW8Num9z8">
    <w:name w:val="WW8Num9z8"/>
    <w:rsid w:val="004B02DA"/>
  </w:style>
  <w:style w:type="character" w:customStyle="1" w:styleId="WW8Num10z1">
    <w:name w:val="WW8Num10z1"/>
    <w:rsid w:val="004B02DA"/>
  </w:style>
  <w:style w:type="character" w:customStyle="1" w:styleId="WW8Num10z2">
    <w:name w:val="WW8Num10z2"/>
    <w:rsid w:val="004B02DA"/>
  </w:style>
  <w:style w:type="character" w:customStyle="1" w:styleId="WW8Num10z3">
    <w:name w:val="WW8Num10z3"/>
    <w:rsid w:val="004B02DA"/>
  </w:style>
  <w:style w:type="character" w:customStyle="1" w:styleId="WW8Num10z4">
    <w:name w:val="WW8Num10z4"/>
    <w:rsid w:val="004B02DA"/>
  </w:style>
  <w:style w:type="character" w:customStyle="1" w:styleId="WW8Num10z5">
    <w:name w:val="WW8Num10z5"/>
    <w:rsid w:val="004B02DA"/>
  </w:style>
  <w:style w:type="character" w:customStyle="1" w:styleId="WW8Num10z6">
    <w:name w:val="WW8Num10z6"/>
    <w:rsid w:val="004B02DA"/>
  </w:style>
  <w:style w:type="character" w:customStyle="1" w:styleId="WW8Num10z7">
    <w:name w:val="WW8Num10z7"/>
    <w:rsid w:val="004B02DA"/>
  </w:style>
  <w:style w:type="character" w:customStyle="1" w:styleId="WW8Num10z8">
    <w:name w:val="WW8Num10z8"/>
    <w:rsid w:val="004B02DA"/>
  </w:style>
  <w:style w:type="character" w:customStyle="1" w:styleId="WW8Num11z1">
    <w:name w:val="WW8Num11z1"/>
    <w:rsid w:val="004B02DA"/>
  </w:style>
  <w:style w:type="character" w:customStyle="1" w:styleId="WW8Num11z2">
    <w:name w:val="WW8Num11z2"/>
    <w:rsid w:val="004B02DA"/>
  </w:style>
  <w:style w:type="character" w:customStyle="1" w:styleId="WW8Num11z3">
    <w:name w:val="WW8Num11z3"/>
    <w:rsid w:val="004B02DA"/>
  </w:style>
  <w:style w:type="character" w:customStyle="1" w:styleId="WW8Num11z4">
    <w:name w:val="WW8Num11z4"/>
    <w:rsid w:val="004B02DA"/>
  </w:style>
  <w:style w:type="character" w:customStyle="1" w:styleId="WW8Num11z5">
    <w:name w:val="WW8Num11z5"/>
    <w:rsid w:val="004B02DA"/>
  </w:style>
  <w:style w:type="character" w:customStyle="1" w:styleId="WW8Num11z6">
    <w:name w:val="WW8Num11z6"/>
    <w:rsid w:val="004B02DA"/>
  </w:style>
  <w:style w:type="character" w:customStyle="1" w:styleId="WW8Num11z7">
    <w:name w:val="WW8Num11z7"/>
    <w:rsid w:val="004B02DA"/>
  </w:style>
  <w:style w:type="character" w:customStyle="1" w:styleId="WW8Num11z8">
    <w:name w:val="WW8Num11z8"/>
    <w:rsid w:val="004B02DA"/>
  </w:style>
  <w:style w:type="character" w:customStyle="1" w:styleId="WW8Num12z1">
    <w:name w:val="WW8Num12z1"/>
    <w:rsid w:val="004B02DA"/>
  </w:style>
  <w:style w:type="character" w:customStyle="1" w:styleId="WW8Num12z2">
    <w:name w:val="WW8Num12z2"/>
    <w:rsid w:val="004B02DA"/>
  </w:style>
  <w:style w:type="character" w:customStyle="1" w:styleId="WW8Num12z3">
    <w:name w:val="WW8Num12z3"/>
    <w:rsid w:val="004B02DA"/>
  </w:style>
  <w:style w:type="character" w:customStyle="1" w:styleId="WW8Num12z4">
    <w:name w:val="WW8Num12z4"/>
    <w:rsid w:val="004B02DA"/>
  </w:style>
  <w:style w:type="character" w:customStyle="1" w:styleId="WW8Num12z5">
    <w:name w:val="WW8Num12z5"/>
    <w:rsid w:val="004B02DA"/>
  </w:style>
  <w:style w:type="character" w:customStyle="1" w:styleId="WW8Num12z6">
    <w:name w:val="WW8Num12z6"/>
    <w:rsid w:val="004B02DA"/>
  </w:style>
  <w:style w:type="character" w:customStyle="1" w:styleId="WW8Num12z7">
    <w:name w:val="WW8Num12z7"/>
    <w:rsid w:val="004B02DA"/>
  </w:style>
  <w:style w:type="character" w:customStyle="1" w:styleId="WW8Num12z8">
    <w:name w:val="WW8Num12z8"/>
    <w:rsid w:val="004B02DA"/>
  </w:style>
  <w:style w:type="character" w:customStyle="1" w:styleId="WW8Num13z1">
    <w:name w:val="WW8Num13z1"/>
    <w:rsid w:val="004B02DA"/>
  </w:style>
  <w:style w:type="character" w:customStyle="1" w:styleId="WW8Num13z2">
    <w:name w:val="WW8Num13z2"/>
    <w:rsid w:val="004B02DA"/>
  </w:style>
  <w:style w:type="character" w:customStyle="1" w:styleId="WW8Num13z3">
    <w:name w:val="WW8Num13z3"/>
    <w:rsid w:val="004B02DA"/>
  </w:style>
  <w:style w:type="character" w:customStyle="1" w:styleId="WW8Num13z4">
    <w:name w:val="WW8Num13z4"/>
    <w:rsid w:val="004B02DA"/>
  </w:style>
  <w:style w:type="character" w:customStyle="1" w:styleId="WW8Num13z5">
    <w:name w:val="WW8Num13z5"/>
    <w:rsid w:val="004B02DA"/>
  </w:style>
  <w:style w:type="character" w:customStyle="1" w:styleId="WW8Num13z6">
    <w:name w:val="WW8Num13z6"/>
    <w:rsid w:val="004B02DA"/>
  </w:style>
  <w:style w:type="character" w:customStyle="1" w:styleId="WW8Num13z7">
    <w:name w:val="WW8Num13z7"/>
    <w:rsid w:val="004B02DA"/>
  </w:style>
  <w:style w:type="character" w:customStyle="1" w:styleId="WW8Num13z8">
    <w:name w:val="WW8Num13z8"/>
    <w:rsid w:val="004B02DA"/>
  </w:style>
  <w:style w:type="character" w:customStyle="1" w:styleId="WW8Num14z1">
    <w:name w:val="WW8Num14z1"/>
    <w:rsid w:val="004B02DA"/>
  </w:style>
  <w:style w:type="character" w:customStyle="1" w:styleId="WW8Num14z2">
    <w:name w:val="WW8Num14z2"/>
    <w:rsid w:val="004B02DA"/>
  </w:style>
  <w:style w:type="character" w:customStyle="1" w:styleId="WW8Num14z3">
    <w:name w:val="WW8Num14z3"/>
    <w:rsid w:val="004B02DA"/>
  </w:style>
  <w:style w:type="character" w:customStyle="1" w:styleId="WW8Num14z4">
    <w:name w:val="WW8Num14z4"/>
    <w:rsid w:val="004B02DA"/>
  </w:style>
  <w:style w:type="character" w:customStyle="1" w:styleId="WW8Num14z5">
    <w:name w:val="WW8Num14z5"/>
    <w:rsid w:val="004B02DA"/>
  </w:style>
  <w:style w:type="character" w:customStyle="1" w:styleId="WW8Num14z6">
    <w:name w:val="WW8Num14z6"/>
    <w:rsid w:val="004B02DA"/>
  </w:style>
  <w:style w:type="character" w:customStyle="1" w:styleId="WW8Num14z7">
    <w:name w:val="WW8Num14z7"/>
    <w:rsid w:val="004B02DA"/>
  </w:style>
  <w:style w:type="character" w:customStyle="1" w:styleId="WW8Num14z8">
    <w:name w:val="WW8Num14z8"/>
    <w:rsid w:val="004B02DA"/>
  </w:style>
  <w:style w:type="character" w:customStyle="1" w:styleId="WW8Num15z1">
    <w:name w:val="WW8Num15z1"/>
    <w:rsid w:val="004B02DA"/>
  </w:style>
  <w:style w:type="character" w:customStyle="1" w:styleId="WW8Num15z2">
    <w:name w:val="WW8Num15z2"/>
    <w:rsid w:val="004B02DA"/>
  </w:style>
  <w:style w:type="character" w:customStyle="1" w:styleId="WW8Num15z3">
    <w:name w:val="WW8Num15z3"/>
    <w:rsid w:val="004B02DA"/>
  </w:style>
  <w:style w:type="character" w:customStyle="1" w:styleId="WW8Num15z4">
    <w:name w:val="WW8Num15z4"/>
    <w:rsid w:val="004B02DA"/>
  </w:style>
  <w:style w:type="character" w:customStyle="1" w:styleId="WW8Num15z5">
    <w:name w:val="WW8Num15z5"/>
    <w:rsid w:val="004B02DA"/>
  </w:style>
  <w:style w:type="character" w:customStyle="1" w:styleId="WW8Num15z6">
    <w:name w:val="WW8Num15z6"/>
    <w:rsid w:val="004B02DA"/>
  </w:style>
  <w:style w:type="character" w:customStyle="1" w:styleId="WW8Num15z7">
    <w:name w:val="WW8Num15z7"/>
    <w:rsid w:val="004B02DA"/>
  </w:style>
  <w:style w:type="character" w:customStyle="1" w:styleId="WW8Num15z8">
    <w:name w:val="WW8Num15z8"/>
    <w:rsid w:val="004B02DA"/>
  </w:style>
  <w:style w:type="character" w:customStyle="1" w:styleId="WW8Num16z1">
    <w:name w:val="WW8Num16z1"/>
    <w:rsid w:val="004B02DA"/>
  </w:style>
  <w:style w:type="character" w:customStyle="1" w:styleId="WW8Num16z2">
    <w:name w:val="WW8Num16z2"/>
    <w:rsid w:val="004B02DA"/>
  </w:style>
  <w:style w:type="character" w:customStyle="1" w:styleId="WW8Num16z3">
    <w:name w:val="WW8Num16z3"/>
    <w:rsid w:val="004B02DA"/>
  </w:style>
  <w:style w:type="character" w:customStyle="1" w:styleId="WW8Num16z4">
    <w:name w:val="WW8Num16z4"/>
    <w:rsid w:val="004B02DA"/>
  </w:style>
  <w:style w:type="character" w:customStyle="1" w:styleId="WW8Num16z5">
    <w:name w:val="WW8Num16z5"/>
    <w:rsid w:val="004B02DA"/>
  </w:style>
  <w:style w:type="character" w:customStyle="1" w:styleId="WW8Num16z6">
    <w:name w:val="WW8Num16z6"/>
    <w:rsid w:val="004B02DA"/>
  </w:style>
  <w:style w:type="character" w:customStyle="1" w:styleId="WW8Num16z7">
    <w:name w:val="WW8Num16z7"/>
    <w:rsid w:val="004B02DA"/>
  </w:style>
  <w:style w:type="character" w:customStyle="1" w:styleId="WW8Num16z8">
    <w:name w:val="WW8Num16z8"/>
    <w:rsid w:val="004B02DA"/>
  </w:style>
  <w:style w:type="character" w:customStyle="1" w:styleId="WW8Num17z1">
    <w:name w:val="WW8Num17z1"/>
    <w:rsid w:val="004B02DA"/>
  </w:style>
  <w:style w:type="character" w:customStyle="1" w:styleId="WW8Num17z2">
    <w:name w:val="WW8Num17z2"/>
    <w:rsid w:val="004B02DA"/>
  </w:style>
  <w:style w:type="character" w:customStyle="1" w:styleId="WW8Num17z3">
    <w:name w:val="WW8Num17z3"/>
    <w:rsid w:val="004B02DA"/>
  </w:style>
  <w:style w:type="character" w:customStyle="1" w:styleId="WW8Num17z4">
    <w:name w:val="WW8Num17z4"/>
    <w:rsid w:val="004B02DA"/>
  </w:style>
  <w:style w:type="character" w:customStyle="1" w:styleId="WW8Num17z5">
    <w:name w:val="WW8Num17z5"/>
    <w:rsid w:val="004B02DA"/>
  </w:style>
  <w:style w:type="character" w:customStyle="1" w:styleId="WW8Num17z6">
    <w:name w:val="WW8Num17z6"/>
    <w:rsid w:val="004B02DA"/>
  </w:style>
  <w:style w:type="character" w:customStyle="1" w:styleId="WW8Num17z7">
    <w:name w:val="WW8Num17z7"/>
    <w:rsid w:val="004B02DA"/>
  </w:style>
  <w:style w:type="character" w:customStyle="1" w:styleId="WW8Num17z8">
    <w:name w:val="WW8Num17z8"/>
    <w:rsid w:val="004B02DA"/>
  </w:style>
  <w:style w:type="character" w:customStyle="1" w:styleId="WW8Num18z1">
    <w:name w:val="WW8Num18z1"/>
    <w:rsid w:val="004B02DA"/>
  </w:style>
  <w:style w:type="character" w:customStyle="1" w:styleId="WW8Num18z2">
    <w:name w:val="WW8Num18z2"/>
    <w:rsid w:val="004B02DA"/>
  </w:style>
  <w:style w:type="character" w:customStyle="1" w:styleId="WW8Num18z3">
    <w:name w:val="WW8Num18z3"/>
    <w:rsid w:val="004B02DA"/>
  </w:style>
  <w:style w:type="character" w:customStyle="1" w:styleId="WW8Num18z4">
    <w:name w:val="WW8Num18z4"/>
    <w:rsid w:val="004B02DA"/>
  </w:style>
  <w:style w:type="character" w:customStyle="1" w:styleId="WW8Num18z5">
    <w:name w:val="WW8Num18z5"/>
    <w:rsid w:val="004B02DA"/>
  </w:style>
  <w:style w:type="character" w:customStyle="1" w:styleId="WW8Num18z6">
    <w:name w:val="WW8Num18z6"/>
    <w:rsid w:val="004B02DA"/>
  </w:style>
  <w:style w:type="character" w:customStyle="1" w:styleId="WW8Num18z7">
    <w:name w:val="WW8Num18z7"/>
    <w:rsid w:val="004B02DA"/>
  </w:style>
  <w:style w:type="character" w:customStyle="1" w:styleId="WW8Num18z8">
    <w:name w:val="WW8Num18z8"/>
    <w:rsid w:val="004B02DA"/>
  </w:style>
  <w:style w:type="character" w:customStyle="1" w:styleId="WW8Num19z1">
    <w:name w:val="WW8Num19z1"/>
    <w:rsid w:val="004B02DA"/>
  </w:style>
  <w:style w:type="character" w:customStyle="1" w:styleId="WW8Num19z2">
    <w:name w:val="WW8Num19z2"/>
    <w:rsid w:val="004B02DA"/>
  </w:style>
  <w:style w:type="character" w:customStyle="1" w:styleId="WW8Num19z3">
    <w:name w:val="WW8Num19z3"/>
    <w:rsid w:val="004B02DA"/>
  </w:style>
  <w:style w:type="character" w:customStyle="1" w:styleId="WW8Num19z4">
    <w:name w:val="WW8Num19z4"/>
    <w:rsid w:val="004B02DA"/>
  </w:style>
  <w:style w:type="character" w:customStyle="1" w:styleId="WW8Num19z5">
    <w:name w:val="WW8Num19z5"/>
    <w:rsid w:val="004B02DA"/>
  </w:style>
  <w:style w:type="character" w:customStyle="1" w:styleId="WW8Num19z6">
    <w:name w:val="WW8Num19z6"/>
    <w:rsid w:val="004B02DA"/>
  </w:style>
  <w:style w:type="character" w:customStyle="1" w:styleId="WW8Num19z7">
    <w:name w:val="WW8Num19z7"/>
    <w:rsid w:val="004B02DA"/>
  </w:style>
  <w:style w:type="character" w:customStyle="1" w:styleId="WW8Num19z8">
    <w:name w:val="WW8Num19z8"/>
    <w:rsid w:val="004B02DA"/>
  </w:style>
  <w:style w:type="character" w:customStyle="1" w:styleId="WW8Num20z0">
    <w:name w:val="WW8Num20z0"/>
    <w:rsid w:val="004B02DA"/>
    <w:rPr>
      <w:rFonts w:hint="default"/>
    </w:rPr>
  </w:style>
  <w:style w:type="character" w:customStyle="1" w:styleId="WW8Num20z1">
    <w:name w:val="WW8Num20z1"/>
    <w:rsid w:val="004B02DA"/>
  </w:style>
  <w:style w:type="character" w:customStyle="1" w:styleId="WW8Num20z2">
    <w:name w:val="WW8Num20z2"/>
    <w:rsid w:val="004B02DA"/>
  </w:style>
  <w:style w:type="character" w:customStyle="1" w:styleId="WW8Num20z3">
    <w:name w:val="WW8Num20z3"/>
    <w:rsid w:val="004B02DA"/>
  </w:style>
  <w:style w:type="character" w:customStyle="1" w:styleId="WW8Num20z4">
    <w:name w:val="WW8Num20z4"/>
    <w:rsid w:val="004B02DA"/>
  </w:style>
  <w:style w:type="character" w:customStyle="1" w:styleId="WW8Num20z5">
    <w:name w:val="WW8Num20z5"/>
    <w:rsid w:val="004B02DA"/>
  </w:style>
  <w:style w:type="character" w:customStyle="1" w:styleId="WW8Num20z6">
    <w:name w:val="WW8Num20z6"/>
    <w:rsid w:val="004B02DA"/>
  </w:style>
  <w:style w:type="character" w:customStyle="1" w:styleId="WW8Num20z7">
    <w:name w:val="WW8Num20z7"/>
    <w:rsid w:val="004B02DA"/>
  </w:style>
  <w:style w:type="character" w:customStyle="1" w:styleId="WW8Num20z8">
    <w:name w:val="WW8Num20z8"/>
    <w:rsid w:val="004B02DA"/>
  </w:style>
  <w:style w:type="character" w:customStyle="1" w:styleId="WW8Num21z0">
    <w:name w:val="WW8Num21z0"/>
    <w:rsid w:val="004B02DA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4B02DA"/>
  </w:style>
  <w:style w:type="character" w:customStyle="1" w:styleId="WW8Num21z2">
    <w:name w:val="WW8Num21z2"/>
    <w:rsid w:val="004B02DA"/>
  </w:style>
  <w:style w:type="character" w:customStyle="1" w:styleId="WW8Num21z3">
    <w:name w:val="WW8Num21z3"/>
    <w:rsid w:val="004B02DA"/>
  </w:style>
  <w:style w:type="character" w:customStyle="1" w:styleId="WW8Num21z4">
    <w:name w:val="WW8Num21z4"/>
    <w:rsid w:val="004B02DA"/>
  </w:style>
  <w:style w:type="character" w:customStyle="1" w:styleId="WW8Num21z5">
    <w:name w:val="WW8Num21z5"/>
    <w:rsid w:val="004B02DA"/>
  </w:style>
  <w:style w:type="character" w:customStyle="1" w:styleId="WW8Num21z6">
    <w:name w:val="WW8Num21z6"/>
    <w:rsid w:val="004B02DA"/>
  </w:style>
  <w:style w:type="character" w:customStyle="1" w:styleId="WW8Num21z7">
    <w:name w:val="WW8Num21z7"/>
    <w:rsid w:val="004B02DA"/>
  </w:style>
  <w:style w:type="character" w:customStyle="1" w:styleId="WW8Num21z8">
    <w:name w:val="WW8Num21z8"/>
    <w:rsid w:val="004B02DA"/>
  </w:style>
  <w:style w:type="character" w:customStyle="1" w:styleId="WW8Num22z0">
    <w:name w:val="WW8Num22z0"/>
    <w:rsid w:val="004B02DA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4B02DA"/>
  </w:style>
  <w:style w:type="character" w:customStyle="1" w:styleId="WW8Num22z2">
    <w:name w:val="WW8Num22z2"/>
    <w:rsid w:val="004B02DA"/>
  </w:style>
  <w:style w:type="character" w:customStyle="1" w:styleId="WW8Num22z3">
    <w:name w:val="WW8Num22z3"/>
    <w:rsid w:val="004B02DA"/>
  </w:style>
  <w:style w:type="character" w:customStyle="1" w:styleId="WW8Num22z4">
    <w:name w:val="WW8Num22z4"/>
    <w:rsid w:val="004B02DA"/>
  </w:style>
  <w:style w:type="character" w:customStyle="1" w:styleId="WW8Num22z5">
    <w:name w:val="WW8Num22z5"/>
    <w:rsid w:val="004B02DA"/>
  </w:style>
  <w:style w:type="character" w:customStyle="1" w:styleId="WW8Num22z6">
    <w:name w:val="WW8Num22z6"/>
    <w:rsid w:val="004B02DA"/>
  </w:style>
  <w:style w:type="character" w:customStyle="1" w:styleId="WW8Num22z7">
    <w:name w:val="WW8Num22z7"/>
    <w:rsid w:val="004B02DA"/>
  </w:style>
  <w:style w:type="character" w:customStyle="1" w:styleId="WW8Num22z8">
    <w:name w:val="WW8Num22z8"/>
    <w:rsid w:val="004B02DA"/>
  </w:style>
  <w:style w:type="character" w:customStyle="1" w:styleId="WW8Num23z0">
    <w:name w:val="WW8Num23z0"/>
    <w:rsid w:val="004B02DA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4B02DA"/>
    <w:rPr>
      <w:rFonts w:ascii="Courier New" w:hAnsi="Courier New" w:cs="Courier New" w:hint="default"/>
    </w:rPr>
  </w:style>
  <w:style w:type="character" w:customStyle="1" w:styleId="WW8Num23z2">
    <w:name w:val="WW8Num23z2"/>
    <w:rsid w:val="004B02DA"/>
    <w:rPr>
      <w:rFonts w:ascii="Wingdings" w:hAnsi="Wingdings" w:cs="Wingdings" w:hint="default"/>
    </w:rPr>
  </w:style>
  <w:style w:type="character" w:customStyle="1" w:styleId="WW8Num23z3">
    <w:name w:val="WW8Num23z3"/>
    <w:rsid w:val="004B02DA"/>
    <w:rPr>
      <w:rFonts w:ascii="Symbol" w:hAnsi="Symbol" w:cs="Symbol" w:hint="default"/>
    </w:rPr>
  </w:style>
  <w:style w:type="character" w:customStyle="1" w:styleId="WW8Num24z0">
    <w:name w:val="WW8Num24z0"/>
    <w:rsid w:val="004B02DA"/>
    <w:rPr>
      <w:rFonts w:hint="default"/>
      <w:sz w:val="24"/>
    </w:rPr>
  </w:style>
  <w:style w:type="character" w:customStyle="1" w:styleId="WW8Num24z1">
    <w:name w:val="WW8Num24z1"/>
    <w:rsid w:val="004B02DA"/>
  </w:style>
  <w:style w:type="character" w:customStyle="1" w:styleId="WW8Num24z2">
    <w:name w:val="WW8Num24z2"/>
    <w:rsid w:val="004B02DA"/>
  </w:style>
  <w:style w:type="character" w:customStyle="1" w:styleId="WW8Num24z3">
    <w:name w:val="WW8Num24z3"/>
    <w:rsid w:val="004B02DA"/>
  </w:style>
  <w:style w:type="character" w:customStyle="1" w:styleId="WW8Num24z4">
    <w:name w:val="WW8Num24z4"/>
    <w:rsid w:val="004B02DA"/>
  </w:style>
  <w:style w:type="character" w:customStyle="1" w:styleId="WW8Num24z5">
    <w:name w:val="WW8Num24z5"/>
    <w:rsid w:val="004B02DA"/>
  </w:style>
  <w:style w:type="character" w:customStyle="1" w:styleId="WW8Num24z6">
    <w:name w:val="WW8Num24z6"/>
    <w:rsid w:val="004B02DA"/>
  </w:style>
  <w:style w:type="character" w:customStyle="1" w:styleId="WW8Num24z7">
    <w:name w:val="WW8Num24z7"/>
    <w:rsid w:val="004B02DA"/>
  </w:style>
  <w:style w:type="character" w:customStyle="1" w:styleId="WW8Num24z8">
    <w:name w:val="WW8Num24z8"/>
    <w:rsid w:val="004B02DA"/>
  </w:style>
  <w:style w:type="character" w:customStyle="1" w:styleId="WW8Num25z0">
    <w:name w:val="WW8Num25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4B02DA"/>
  </w:style>
  <w:style w:type="character" w:customStyle="1" w:styleId="WW8Num25z2">
    <w:name w:val="WW8Num25z2"/>
    <w:rsid w:val="004B02DA"/>
  </w:style>
  <w:style w:type="character" w:customStyle="1" w:styleId="WW8Num25z3">
    <w:name w:val="WW8Num25z3"/>
    <w:rsid w:val="004B02DA"/>
  </w:style>
  <w:style w:type="character" w:customStyle="1" w:styleId="WW8Num25z4">
    <w:name w:val="WW8Num25z4"/>
    <w:rsid w:val="004B02DA"/>
  </w:style>
  <w:style w:type="character" w:customStyle="1" w:styleId="WW8Num25z5">
    <w:name w:val="WW8Num25z5"/>
    <w:rsid w:val="004B02DA"/>
  </w:style>
  <w:style w:type="character" w:customStyle="1" w:styleId="WW8Num25z6">
    <w:name w:val="WW8Num25z6"/>
    <w:rsid w:val="004B02DA"/>
  </w:style>
  <w:style w:type="character" w:customStyle="1" w:styleId="WW8Num25z7">
    <w:name w:val="WW8Num25z7"/>
    <w:rsid w:val="004B02DA"/>
  </w:style>
  <w:style w:type="character" w:customStyle="1" w:styleId="WW8Num25z8">
    <w:name w:val="WW8Num25z8"/>
    <w:rsid w:val="004B02DA"/>
  </w:style>
  <w:style w:type="character" w:customStyle="1" w:styleId="WW8Num26z0">
    <w:name w:val="WW8Num26z0"/>
    <w:rsid w:val="004B02DA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4B02DA"/>
  </w:style>
  <w:style w:type="character" w:customStyle="1" w:styleId="WW8Num26z2">
    <w:name w:val="WW8Num26z2"/>
    <w:rsid w:val="004B02DA"/>
  </w:style>
  <w:style w:type="character" w:customStyle="1" w:styleId="WW8Num26z3">
    <w:name w:val="WW8Num26z3"/>
    <w:rsid w:val="004B02DA"/>
  </w:style>
  <w:style w:type="character" w:customStyle="1" w:styleId="WW8Num26z4">
    <w:name w:val="WW8Num26z4"/>
    <w:rsid w:val="004B02DA"/>
  </w:style>
  <w:style w:type="character" w:customStyle="1" w:styleId="WW8Num26z5">
    <w:name w:val="WW8Num26z5"/>
    <w:rsid w:val="004B02DA"/>
  </w:style>
  <w:style w:type="character" w:customStyle="1" w:styleId="WW8Num26z6">
    <w:name w:val="WW8Num26z6"/>
    <w:rsid w:val="004B02DA"/>
  </w:style>
  <w:style w:type="character" w:customStyle="1" w:styleId="WW8Num26z7">
    <w:name w:val="WW8Num26z7"/>
    <w:rsid w:val="004B02DA"/>
  </w:style>
  <w:style w:type="character" w:customStyle="1" w:styleId="WW8Num26z8">
    <w:name w:val="WW8Num26z8"/>
    <w:rsid w:val="004B02DA"/>
  </w:style>
  <w:style w:type="character" w:customStyle="1" w:styleId="WW8Num27z0">
    <w:name w:val="WW8Num27z0"/>
    <w:rsid w:val="004B02DA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4B02DA"/>
  </w:style>
  <w:style w:type="character" w:customStyle="1" w:styleId="WW8Num27z2">
    <w:name w:val="WW8Num27z2"/>
    <w:rsid w:val="004B02DA"/>
  </w:style>
  <w:style w:type="character" w:customStyle="1" w:styleId="WW8Num27z3">
    <w:name w:val="WW8Num27z3"/>
    <w:rsid w:val="004B02DA"/>
  </w:style>
  <w:style w:type="character" w:customStyle="1" w:styleId="WW8Num27z4">
    <w:name w:val="WW8Num27z4"/>
    <w:rsid w:val="004B02DA"/>
  </w:style>
  <w:style w:type="character" w:customStyle="1" w:styleId="WW8Num27z5">
    <w:name w:val="WW8Num27z5"/>
    <w:rsid w:val="004B02DA"/>
  </w:style>
  <w:style w:type="character" w:customStyle="1" w:styleId="WW8Num27z6">
    <w:name w:val="WW8Num27z6"/>
    <w:rsid w:val="004B02DA"/>
  </w:style>
  <w:style w:type="character" w:customStyle="1" w:styleId="WW8Num27z7">
    <w:name w:val="WW8Num27z7"/>
    <w:rsid w:val="004B02DA"/>
  </w:style>
  <w:style w:type="character" w:customStyle="1" w:styleId="WW8Num27z8">
    <w:name w:val="WW8Num27z8"/>
    <w:rsid w:val="004B02DA"/>
  </w:style>
  <w:style w:type="character" w:customStyle="1" w:styleId="WW8Num28z0">
    <w:name w:val="WW8Num28z0"/>
    <w:rsid w:val="004B02DA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4B02DA"/>
    <w:rPr>
      <w:rFonts w:ascii="Courier New" w:hAnsi="Courier New" w:cs="Courier New" w:hint="default"/>
    </w:rPr>
  </w:style>
  <w:style w:type="character" w:customStyle="1" w:styleId="WW8Num28z2">
    <w:name w:val="WW8Num28z2"/>
    <w:rsid w:val="004B02DA"/>
    <w:rPr>
      <w:rFonts w:ascii="Wingdings" w:hAnsi="Wingdings" w:cs="Wingdings" w:hint="default"/>
    </w:rPr>
  </w:style>
  <w:style w:type="character" w:customStyle="1" w:styleId="WW8Num28z3">
    <w:name w:val="WW8Num28z3"/>
    <w:rsid w:val="004B02DA"/>
    <w:rPr>
      <w:rFonts w:ascii="Symbol" w:hAnsi="Symbol" w:cs="Symbol" w:hint="default"/>
    </w:rPr>
  </w:style>
  <w:style w:type="character" w:customStyle="1" w:styleId="NoSpacingChar">
    <w:name w:val="No Spacing Char"/>
    <w:rsid w:val="004B02DA"/>
    <w:rPr>
      <w:sz w:val="22"/>
      <w:szCs w:val="22"/>
      <w:lang w:val="ru-RU" w:bidi="ar-SA"/>
    </w:rPr>
  </w:style>
  <w:style w:type="character" w:customStyle="1" w:styleId="apple-style-span">
    <w:name w:val="apple-style-span"/>
    <w:basedOn w:val="DefaultParagraphFont"/>
    <w:rsid w:val="004B02DA"/>
  </w:style>
  <w:style w:type="character" w:customStyle="1" w:styleId="showhide">
    <w:name w:val="showhide"/>
    <w:basedOn w:val="DefaultParagraphFont"/>
    <w:rsid w:val="004B02DA"/>
  </w:style>
  <w:style w:type="character" w:styleId="FollowedHyperlink">
    <w:name w:val="FollowedHyperlink"/>
    <w:rsid w:val="004B02DA"/>
    <w:rPr>
      <w:color w:val="800080"/>
      <w:u w:val="single"/>
    </w:rPr>
  </w:style>
  <w:style w:type="character" w:styleId="Emphasis">
    <w:name w:val="Emphasis"/>
    <w:uiPriority w:val="20"/>
    <w:qFormat/>
    <w:rsid w:val="004B02DA"/>
    <w:rPr>
      <w:i/>
      <w:iCs/>
    </w:rPr>
  </w:style>
  <w:style w:type="character" w:customStyle="1" w:styleId="z-TopofFormChar">
    <w:name w:val="z-Top of Form Char"/>
    <w:rsid w:val="004B02DA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4B02DA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BodyText2Char">
    <w:name w:val="Body Text 2 Char"/>
    <w:rsid w:val="004B02DA"/>
    <w:rPr>
      <w:rFonts w:ascii="Times Armenian" w:hAnsi="Times Armenian" w:cs="Times Armenian"/>
    </w:rPr>
  </w:style>
  <w:style w:type="character" w:customStyle="1" w:styleId="BodyText2Char1">
    <w:name w:val="Body Text 2 Char1"/>
    <w:rsid w:val="004B02DA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4B02DA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4B02DA"/>
    <w:rPr>
      <w:rFonts w:ascii="Cambria" w:eastAsia="Cambria" w:hAnsi="Cambria" w:cs="Cambria"/>
      <w:color w:val="000000"/>
      <w:sz w:val="24"/>
      <w:szCs w:val="20"/>
    </w:rPr>
  </w:style>
  <w:style w:type="character" w:customStyle="1" w:styleId="FontStyle17">
    <w:name w:val="Font Style17"/>
    <w:rsid w:val="004B02DA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4B02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B02D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B02DA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4B02DA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rsid w:val="004B02DA"/>
    <w:pPr>
      <w:keepNext/>
      <w:suppressAutoHyphens/>
      <w:spacing w:before="240" w:after="120" w:line="240" w:lineRule="auto"/>
    </w:pPr>
    <w:rPr>
      <w:rFonts w:ascii="Liberation Sans" w:eastAsia="Droid Sans Fallback" w:hAnsi="Liberation Sans" w:cs="FreeSans"/>
      <w:color w:val="000000"/>
      <w:sz w:val="28"/>
      <w:szCs w:val="28"/>
      <w:lang w:val="ru-RU" w:eastAsia="zh-CN"/>
    </w:rPr>
  </w:style>
  <w:style w:type="character" w:customStyle="1" w:styleId="BodyTextChar1">
    <w:name w:val="Body Text Char1"/>
    <w:basedOn w:val="DefaultParagraphFont"/>
    <w:rsid w:val="004B02DA"/>
    <w:rPr>
      <w:rFonts w:ascii="Arial Armenian" w:hAnsi="Arial Armenian"/>
      <w:szCs w:val="24"/>
      <w:lang w:val="en-GB" w:eastAsia="zh-CN"/>
    </w:rPr>
  </w:style>
  <w:style w:type="paragraph" w:styleId="List">
    <w:name w:val="List"/>
    <w:basedOn w:val="BodyText"/>
    <w:rsid w:val="004B02DA"/>
    <w:pPr>
      <w:suppressAutoHyphens/>
      <w:spacing w:after="120"/>
      <w:jc w:val="left"/>
    </w:pPr>
    <w:rPr>
      <w:rFonts w:ascii="Arial Armenian" w:hAnsi="Arial Armenian" w:cs="FreeSans"/>
      <w:szCs w:val="24"/>
      <w:lang w:val="en-GB" w:eastAsia="zh-CN"/>
    </w:rPr>
  </w:style>
  <w:style w:type="paragraph" w:styleId="Caption">
    <w:name w:val="caption"/>
    <w:basedOn w:val="Normal"/>
    <w:qFormat/>
    <w:rsid w:val="004B02DA"/>
    <w:pPr>
      <w:suppressLineNumbers/>
      <w:suppressAutoHyphens/>
      <w:spacing w:before="120" w:after="120" w:line="240" w:lineRule="auto"/>
    </w:pPr>
    <w:rPr>
      <w:rFonts w:ascii="Cambria" w:eastAsia="Cambria" w:hAnsi="Cambria" w:cs="FreeSans"/>
      <w:i/>
      <w:iCs/>
      <w:color w:val="000000"/>
      <w:sz w:val="24"/>
      <w:szCs w:val="24"/>
      <w:lang w:val="ru-RU" w:eastAsia="zh-CN"/>
    </w:rPr>
  </w:style>
  <w:style w:type="paragraph" w:customStyle="1" w:styleId="Index">
    <w:name w:val="Index"/>
    <w:basedOn w:val="Normal"/>
    <w:rsid w:val="004B02DA"/>
    <w:pPr>
      <w:suppressLineNumbers/>
      <w:suppressAutoHyphens/>
      <w:spacing w:after="0" w:line="240" w:lineRule="auto"/>
    </w:pPr>
    <w:rPr>
      <w:rFonts w:ascii="Cambria" w:eastAsia="Cambria" w:hAnsi="Cambria" w:cs="FreeSans"/>
      <w:color w:val="000000"/>
      <w:sz w:val="24"/>
      <w:szCs w:val="20"/>
      <w:lang w:val="ru-RU" w:eastAsia="zh-CN"/>
    </w:rPr>
  </w:style>
  <w:style w:type="paragraph" w:customStyle="1" w:styleId="1">
    <w:name w:val="Обычный1"/>
    <w:rsid w:val="004B02DA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paragraph" w:customStyle="1" w:styleId="NoSpacing1">
    <w:name w:val="No Spacing1"/>
    <w:qFormat/>
    <w:rsid w:val="004B02DA"/>
    <w:pPr>
      <w:suppressAutoHyphens/>
      <w:spacing w:after="0" w:line="240" w:lineRule="auto"/>
      <w:jc w:val="both"/>
    </w:pPr>
    <w:rPr>
      <w:rFonts w:ascii="Calibri" w:eastAsia="Calibri" w:hAnsi="Calibri" w:cs="Times New Roman"/>
      <w:lang w:val="ru-RU" w:eastAsia="zh-CN"/>
    </w:rPr>
  </w:style>
  <w:style w:type="paragraph" w:styleId="z-TopofForm">
    <w:name w:val="HTML Top of Form"/>
    <w:basedOn w:val="Normal"/>
    <w:next w:val="Normal"/>
    <w:link w:val="z-TopofFormChar1"/>
    <w:rsid w:val="004B02D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link w:val="z-TopofForm"/>
    <w:rsid w:val="004B02DA"/>
    <w:rPr>
      <w:rFonts w:ascii="Arial" w:eastAsia="Times New Roman" w:hAnsi="Arial" w:cs="Times New Roman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1"/>
    <w:rsid w:val="004B02D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link w:val="z-BottomofForm"/>
    <w:rsid w:val="004B02DA"/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rsid w:val="004B02DA"/>
    <w:rPr>
      <w:rFonts w:ascii="Tahoma" w:eastAsia="Calibri" w:hAnsi="Tahoma"/>
      <w:sz w:val="16"/>
      <w:szCs w:val="16"/>
      <w:lang w:eastAsia="zh-CN"/>
    </w:rPr>
  </w:style>
  <w:style w:type="character" w:customStyle="1" w:styleId="HeaderChar1">
    <w:name w:val="Header Char1"/>
    <w:basedOn w:val="DefaultParagraphFont"/>
    <w:rsid w:val="004B02DA"/>
    <w:rPr>
      <w:rFonts w:ascii="Calibri" w:eastAsia="Calibri" w:hAnsi="Calibri"/>
      <w:sz w:val="22"/>
      <w:szCs w:val="22"/>
      <w:lang w:val="ru-RU" w:eastAsia="zh-CN"/>
    </w:rPr>
  </w:style>
  <w:style w:type="character" w:customStyle="1" w:styleId="FooterChar1">
    <w:name w:val="Footer Char1"/>
    <w:basedOn w:val="DefaultParagraphFont"/>
    <w:rsid w:val="004B02DA"/>
    <w:rPr>
      <w:rFonts w:ascii="Calibri" w:eastAsia="Calibri" w:hAnsi="Calibri"/>
      <w:sz w:val="22"/>
      <w:szCs w:val="22"/>
      <w:lang w:val="ru-RU" w:eastAsia="zh-CN"/>
    </w:rPr>
  </w:style>
  <w:style w:type="character" w:customStyle="1" w:styleId="CommentSubjectChar1">
    <w:name w:val="Comment Subject Char1"/>
    <w:basedOn w:val="CommentTextChar1"/>
    <w:rsid w:val="004B02DA"/>
    <w:rPr>
      <w:rFonts w:ascii="Calibri" w:eastAsia="Calibri" w:hAnsi="Calibri"/>
      <w:b/>
      <w:bCs/>
      <w:sz w:val="20"/>
      <w:szCs w:val="20"/>
      <w:lang w:val="ru-RU" w:eastAsia="zh-CN"/>
    </w:rPr>
  </w:style>
  <w:style w:type="paragraph" w:customStyle="1" w:styleId="NormalArTarumianTimes">
    <w:name w:val="Normal+ArTarumian Times"/>
    <w:basedOn w:val="Normal"/>
    <w:rsid w:val="004B02DA"/>
    <w:pPr>
      <w:suppressAutoHyphens/>
      <w:autoSpaceDE w:val="0"/>
      <w:spacing w:after="0" w:line="240" w:lineRule="auto"/>
    </w:pPr>
    <w:rPr>
      <w:rFonts w:ascii="ArTarumianTimes" w:eastAsia="Arial Unicode MS" w:hAnsi="ArTarumianTimes" w:cs="Times Armenian"/>
      <w:iCs/>
      <w:sz w:val="24"/>
      <w:szCs w:val="24"/>
      <w:lang w:val="af-ZA" w:eastAsia="zh-CN"/>
    </w:rPr>
  </w:style>
  <w:style w:type="paragraph" w:styleId="BodyText2">
    <w:name w:val="Body Text 2"/>
    <w:basedOn w:val="Normal"/>
    <w:link w:val="BodyText2Char2"/>
    <w:rsid w:val="004B02DA"/>
    <w:pPr>
      <w:suppressAutoHyphens/>
      <w:spacing w:after="0" w:line="360" w:lineRule="auto"/>
      <w:jc w:val="both"/>
    </w:pPr>
    <w:rPr>
      <w:rFonts w:ascii="Times Armenian" w:eastAsia="Calibri" w:hAnsi="Times Armenian" w:cs="Times New Roman"/>
      <w:sz w:val="20"/>
      <w:szCs w:val="20"/>
      <w:lang w:val="x-none" w:eastAsia="zh-CN"/>
    </w:rPr>
  </w:style>
  <w:style w:type="character" w:customStyle="1" w:styleId="BodyText2Char2">
    <w:name w:val="Body Text 2 Char2"/>
    <w:basedOn w:val="DefaultParagraphFont"/>
    <w:link w:val="BodyText2"/>
    <w:rsid w:val="004B02DA"/>
    <w:rPr>
      <w:rFonts w:ascii="Times Armenian" w:eastAsia="Calibri" w:hAnsi="Times Armenian" w:cs="Times New Roman"/>
      <w:sz w:val="20"/>
      <w:szCs w:val="20"/>
      <w:lang w:val="x-none" w:eastAsia="zh-CN"/>
    </w:rPr>
  </w:style>
  <w:style w:type="paragraph" w:styleId="BodyTextIndent">
    <w:name w:val="Body Text Indent"/>
    <w:basedOn w:val="Normal"/>
    <w:link w:val="BodyTextIndentChar2"/>
    <w:rsid w:val="004B02DA"/>
    <w:pPr>
      <w:suppressAutoHyphens/>
      <w:spacing w:after="0" w:line="360" w:lineRule="auto"/>
      <w:ind w:firstLine="708"/>
      <w:jc w:val="both"/>
    </w:pPr>
    <w:rPr>
      <w:rFonts w:ascii="Times Armenian" w:eastAsia="Calibri" w:hAnsi="Times Armenian" w:cs="Times New Roman"/>
      <w:color w:val="FF0000"/>
      <w:sz w:val="20"/>
      <w:szCs w:val="20"/>
      <w:lang w:val="x-none" w:eastAsia="zh-CN"/>
    </w:rPr>
  </w:style>
  <w:style w:type="character" w:customStyle="1" w:styleId="BodyTextIndentChar2">
    <w:name w:val="Body Text Indent Char2"/>
    <w:basedOn w:val="DefaultParagraphFont"/>
    <w:link w:val="BodyTextIndent"/>
    <w:rsid w:val="004B02DA"/>
    <w:rPr>
      <w:rFonts w:ascii="Times Armenian" w:eastAsia="Calibri" w:hAnsi="Times Armenian" w:cs="Times New Roman"/>
      <w:color w:val="FF0000"/>
      <w:sz w:val="20"/>
      <w:szCs w:val="20"/>
      <w:lang w:val="x-none" w:eastAsia="zh-CN"/>
    </w:rPr>
  </w:style>
  <w:style w:type="paragraph" w:customStyle="1" w:styleId="ListParagraph1">
    <w:name w:val="List Paragraph1"/>
    <w:basedOn w:val="Normal"/>
    <w:rsid w:val="004B02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Style3">
    <w:name w:val="Style3"/>
    <w:basedOn w:val="Normal"/>
    <w:rsid w:val="004B02DA"/>
    <w:pPr>
      <w:widowControl w:val="0"/>
      <w:suppressAutoHyphens/>
      <w:autoSpaceDE w:val="0"/>
      <w:spacing w:after="0" w:line="475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yle4">
    <w:name w:val="Style4"/>
    <w:basedOn w:val="Normal"/>
    <w:rsid w:val="004B02DA"/>
    <w:pPr>
      <w:widowControl w:val="0"/>
      <w:suppressAutoHyphens/>
      <w:autoSpaceDE w:val="0"/>
      <w:spacing w:after="0" w:line="47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0">
    <w:name w:val="Комментарий"/>
    <w:basedOn w:val="Normal"/>
    <w:next w:val="Normal"/>
    <w:rsid w:val="004B02DA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val="ru-RU" w:eastAsia="zh-CN"/>
    </w:rPr>
  </w:style>
  <w:style w:type="paragraph" w:customStyle="1" w:styleId="2">
    <w:name w:val="Обычный2"/>
    <w:rsid w:val="004B02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Style5">
    <w:name w:val="Style5"/>
    <w:basedOn w:val="Normal"/>
    <w:rsid w:val="004B02DA"/>
    <w:pPr>
      <w:widowControl w:val="0"/>
      <w:suppressAutoHyphens/>
      <w:autoSpaceDE w:val="0"/>
      <w:spacing w:after="0" w:line="47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yle6">
    <w:name w:val="Style6"/>
    <w:basedOn w:val="Normal"/>
    <w:rsid w:val="004B02DA"/>
    <w:pPr>
      <w:widowControl w:val="0"/>
      <w:suppressAutoHyphens/>
      <w:autoSpaceDE w:val="0"/>
      <w:spacing w:after="0" w:line="47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BodyTextIndent2">
    <w:name w:val="Body Text Indent 2"/>
    <w:basedOn w:val="Normal"/>
    <w:link w:val="BodyTextIndent2Char1"/>
    <w:rsid w:val="004B02DA"/>
    <w:pPr>
      <w:suppressAutoHyphens/>
      <w:spacing w:after="120" w:line="480" w:lineRule="auto"/>
      <w:ind w:left="283"/>
    </w:pPr>
    <w:rPr>
      <w:rFonts w:ascii="Calibri" w:eastAsia="Calibri" w:hAnsi="Calibri" w:cs="Times New Roman"/>
      <w:lang w:val="ru-RU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4B02DA"/>
    <w:rPr>
      <w:rFonts w:ascii="Calibri" w:eastAsia="Calibri" w:hAnsi="Calibri" w:cs="Times New Roman"/>
      <w:lang w:val="ru-RU" w:eastAsia="zh-CN"/>
    </w:rPr>
  </w:style>
  <w:style w:type="paragraph" w:customStyle="1" w:styleId="10">
    <w:name w:val="Основной текст1"/>
    <w:basedOn w:val="Normal"/>
    <w:rsid w:val="004B02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customStyle="1" w:styleId="ConsPlusNormal">
    <w:name w:val="ConsPlusNormal"/>
    <w:rsid w:val="004B02D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11">
    <w:name w:val="Абзац списка1"/>
    <w:basedOn w:val="Normal"/>
    <w:rsid w:val="004B02DA"/>
    <w:pPr>
      <w:suppressAutoHyphens/>
      <w:spacing w:after="0" w:line="240" w:lineRule="auto"/>
      <w:ind w:left="720"/>
      <w:contextualSpacing/>
    </w:pPr>
    <w:rPr>
      <w:rFonts w:ascii="Times Armenian" w:eastAsia="Calibri" w:hAnsi="Times Armeni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4B02DA"/>
    <w:pPr>
      <w:suppressLineNumbers/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paragraph" w:customStyle="1" w:styleId="TableHeading">
    <w:name w:val="Table Heading"/>
    <w:basedOn w:val="TableContents"/>
    <w:rsid w:val="004B02DA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B02D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locked/>
    <w:rsid w:val="004B02DA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Знак Знак"/>
    <w:basedOn w:val="Normal"/>
    <w:rsid w:val="00B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odyA">
    <w:name w:val="Body A"/>
    <w:rsid w:val="002652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hps">
    <w:name w:val="hps"/>
    <w:rsid w:val="00265202"/>
  </w:style>
  <w:style w:type="character" w:customStyle="1" w:styleId="6">
    <w:name w:val="Основной текст (6)_"/>
    <w:link w:val="60"/>
    <w:rsid w:val="002443F1"/>
    <w:rPr>
      <w:rFonts w:ascii="Tahoma" w:eastAsia="Tahoma" w:hAnsi="Tahoma" w:cs="Tahoma"/>
      <w:shd w:val="clear" w:color="auto" w:fill="FFFFFF"/>
    </w:rPr>
  </w:style>
  <w:style w:type="character" w:customStyle="1" w:styleId="6105pt">
    <w:name w:val="Основной текст (6) + 10;5 pt"/>
    <w:rsid w:val="002443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0">
    <w:name w:val="Основной текст (6)"/>
    <w:basedOn w:val="Normal"/>
    <w:link w:val="6"/>
    <w:rsid w:val="002443F1"/>
    <w:pPr>
      <w:shd w:val="clear" w:color="auto" w:fill="FFFFFF"/>
      <w:spacing w:before="420" w:after="0" w:line="480" w:lineRule="exact"/>
      <w:jc w:val="both"/>
    </w:pPr>
    <w:rPr>
      <w:rFonts w:ascii="Tahoma" w:eastAsia="Tahoma" w:hAnsi="Tahoma" w:cs="Tahoma"/>
    </w:rPr>
  </w:style>
  <w:style w:type="character" w:customStyle="1" w:styleId="FontStyle22">
    <w:name w:val="Font Style22"/>
    <w:uiPriority w:val="99"/>
    <w:rsid w:val="005D5167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579A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BodyText"/>
    <w:link w:val="Heading2Char"/>
    <w:qFormat/>
    <w:rsid w:val="004B02DA"/>
    <w:pPr>
      <w:numPr>
        <w:ilvl w:val="1"/>
        <w:numId w:val="1"/>
      </w:numPr>
      <w:suppressAutoHyphens/>
      <w:spacing w:after="0" w:line="360" w:lineRule="auto"/>
      <w:ind w:left="1980" w:hanging="1413"/>
      <w:outlineLvl w:val="1"/>
    </w:pPr>
    <w:rPr>
      <w:rFonts w:ascii="Times Armenian" w:eastAsia="Times New Roman" w:hAnsi="Times Armenian" w:cs="Times New Roman"/>
      <w:b/>
      <w:bCs/>
      <w:iCs/>
      <w:sz w:val="24"/>
      <w:szCs w:val="24"/>
      <w:lang w:val="hy-AM" w:eastAsia="zh-CN"/>
    </w:rPr>
  </w:style>
  <w:style w:type="paragraph" w:styleId="Heading3">
    <w:name w:val="heading 3"/>
    <w:basedOn w:val="Normal"/>
    <w:next w:val="Normal"/>
    <w:link w:val="Heading3Char"/>
    <w:qFormat/>
    <w:rsid w:val="00053AAE"/>
    <w:pPr>
      <w:keepNext/>
      <w:tabs>
        <w:tab w:val="left" w:pos="851"/>
      </w:tabs>
      <w:spacing w:after="0" w:line="238" w:lineRule="atLeast"/>
      <w:ind w:firstLine="567"/>
      <w:jc w:val="both"/>
      <w:outlineLvl w:val="2"/>
    </w:pPr>
    <w:rPr>
      <w:rFonts w:ascii="Times Armenian" w:eastAsia="Times New Roman" w:hAnsi="Times Armeni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B02DA"/>
    <w:pPr>
      <w:keepNext/>
      <w:suppressAutoHyphens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zh-CN"/>
    </w:rPr>
  </w:style>
  <w:style w:type="paragraph" w:styleId="Heading5">
    <w:name w:val="heading 5"/>
    <w:basedOn w:val="Normal"/>
    <w:next w:val="Normal"/>
    <w:link w:val="Heading5Char"/>
    <w:qFormat/>
    <w:rsid w:val="004B02DA"/>
    <w:pPr>
      <w:keepNext/>
      <w:numPr>
        <w:ilvl w:val="4"/>
        <w:numId w:val="1"/>
      </w:numPr>
      <w:suppressAutoHyphens/>
      <w:spacing w:after="0" w:line="360" w:lineRule="atLeast"/>
      <w:jc w:val="both"/>
      <w:outlineLvl w:val="4"/>
    </w:pPr>
    <w:rPr>
      <w:rFonts w:ascii="Arial" w:eastAsia="Times New Roman" w:hAnsi="Arial" w:cs="Times New Roman"/>
      <w:b/>
      <w:sz w:val="20"/>
      <w:szCs w:val="20"/>
      <w:lang w:val="ru-RU" w:eastAsia="zh-CN"/>
    </w:rPr>
  </w:style>
  <w:style w:type="paragraph" w:styleId="Heading6">
    <w:name w:val="heading 6"/>
    <w:basedOn w:val="Normal"/>
    <w:next w:val="Normal"/>
    <w:link w:val="Heading6Char"/>
    <w:qFormat/>
    <w:rsid w:val="004B02DA"/>
    <w:pPr>
      <w:keepNext/>
      <w:numPr>
        <w:ilvl w:val="5"/>
        <w:numId w:val="1"/>
      </w:numPr>
      <w:suppressAutoHyphens/>
      <w:spacing w:after="0" w:line="360" w:lineRule="atLeast"/>
      <w:jc w:val="both"/>
      <w:outlineLvl w:val="5"/>
    </w:pPr>
    <w:rPr>
      <w:rFonts w:ascii="Times Armenian" w:eastAsia="Times New Roman" w:hAnsi="Times Armenian" w:cs="Times New Roman"/>
      <w:sz w:val="28"/>
      <w:szCs w:val="20"/>
      <w:lang w:val="ru-RU" w:eastAsia="zh-CN"/>
    </w:rPr>
  </w:style>
  <w:style w:type="paragraph" w:styleId="Heading7">
    <w:name w:val="heading 7"/>
    <w:basedOn w:val="Normal"/>
    <w:next w:val="Normal"/>
    <w:link w:val="Heading7Char"/>
    <w:qFormat/>
    <w:rsid w:val="004B02DA"/>
    <w:pPr>
      <w:numPr>
        <w:ilvl w:val="6"/>
        <w:numId w:val="1"/>
      </w:numPr>
      <w:suppressAutoHyphens/>
      <w:spacing w:before="240" w:after="60" w:line="240" w:lineRule="auto"/>
      <w:jc w:val="both"/>
      <w:outlineLvl w:val="6"/>
    </w:pPr>
    <w:rPr>
      <w:rFonts w:ascii="Arial LatArm" w:eastAsia="Times New Roman" w:hAnsi="Arial LatArm" w:cs="Times New Roman"/>
      <w:sz w:val="24"/>
      <w:szCs w:val="24"/>
      <w:lang w:val="ru-RU" w:eastAsia="zh-CN"/>
    </w:rPr>
  </w:style>
  <w:style w:type="paragraph" w:styleId="Heading8">
    <w:name w:val="heading 8"/>
    <w:basedOn w:val="Normal"/>
    <w:next w:val="Normal"/>
    <w:link w:val="Heading8Char"/>
    <w:qFormat/>
    <w:rsid w:val="004B02DA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Arial LatArm" w:eastAsia="Times New Roman" w:hAnsi="Arial LatArm" w:cs="Times New Roman"/>
      <w:i/>
      <w:iCs/>
      <w:sz w:val="24"/>
      <w:szCs w:val="24"/>
      <w:lang w:val="ru-RU" w:eastAsia="zh-CN"/>
    </w:rPr>
  </w:style>
  <w:style w:type="paragraph" w:styleId="Heading9">
    <w:name w:val="heading 9"/>
    <w:basedOn w:val="Normal"/>
    <w:next w:val="Normal"/>
    <w:link w:val="Heading9Char"/>
    <w:qFormat/>
    <w:rsid w:val="004B02DA"/>
    <w:pPr>
      <w:numPr>
        <w:ilvl w:val="8"/>
        <w:numId w:val="1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26188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6188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6188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rsid w:val="00261880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3579A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link w:val="NormalWebChar"/>
    <w:uiPriority w:val="99"/>
    <w:unhideWhenUsed/>
    <w:rsid w:val="00D3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3579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3579A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customStyle="1" w:styleId="a">
    <w:name w:val="Знак Знак"/>
    <w:basedOn w:val="Normal"/>
    <w:rsid w:val="00D3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nhideWhenUsed/>
    <w:rsid w:val="00771579"/>
    <w:pPr>
      <w:spacing w:after="0" w:line="240" w:lineRule="auto"/>
    </w:pPr>
    <w:rPr>
      <w:rFonts w:ascii="Tahoma" w:eastAsia="Batang" w:hAnsi="Tahoma" w:cs="Times New Roman"/>
      <w:sz w:val="16"/>
      <w:szCs w:val="16"/>
      <w:lang w:val="hy-AM"/>
    </w:rPr>
  </w:style>
  <w:style w:type="character" w:customStyle="1" w:styleId="BalloonTextChar">
    <w:name w:val="Balloon Text Char"/>
    <w:basedOn w:val="DefaultParagraphFont"/>
    <w:link w:val="BalloonText"/>
    <w:rsid w:val="00771579"/>
    <w:rPr>
      <w:rFonts w:ascii="Tahoma" w:eastAsia="Batang" w:hAnsi="Tahoma" w:cs="Times New Roman"/>
      <w:sz w:val="16"/>
      <w:szCs w:val="16"/>
      <w:lang w:val="hy-AM"/>
    </w:rPr>
  </w:style>
  <w:style w:type="character" w:styleId="CommentReference">
    <w:name w:val="annotation reference"/>
    <w:unhideWhenUsed/>
    <w:rsid w:val="007715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1579"/>
    <w:rPr>
      <w:rFonts w:ascii="Calibri" w:eastAsia="Batang" w:hAnsi="Calibri" w:cs="Times New Roman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rsid w:val="00771579"/>
    <w:rPr>
      <w:rFonts w:ascii="Calibri" w:eastAsia="Batang" w:hAnsi="Calibri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7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1579"/>
    <w:rPr>
      <w:rFonts w:ascii="Calibri" w:eastAsia="Batang" w:hAnsi="Calibri" w:cs="Times New Roman"/>
      <w:b/>
      <w:bCs/>
      <w:sz w:val="20"/>
      <w:szCs w:val="20"/>
      <w:lang w:val="hy-AM"/>
    </w:rPr>
  </w:style>
  <w:style w:type="paragraph" w:styleId="BodyText">
    <w:name w:val="Body Text"/>
    <w:basedOn w:val="Normal"/>
    <w:link w:val="BodyTextChar"/>
    <w:rsid w:val="0077157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BodyTextChar">
    <w:name w:val="Body Text Char"/>
    <w:basedOn w:val="DefaultParagraphFont"/>
    <w:link w:val="BodyText"/>
    <w:rsid w:val="00771579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MediumGrid21">
    <w:name w:val="Medium Grid 21"/>
    <w:uiPriority w:val="1"/>
    <w:qFormat/>
    <w:rsid w:val="007715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77157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71579"/>
    <w:rPr>
      <w:rFonts w:ascii="Calibri" w:eastAsia="Batang" w:hAnsi="Calibri" w:cs="Times New Roman"/>
      <w:sz w:val="24"/>
      <w:szCs w:val="24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1579"/>
    <w:rPr>
      <w:rFonts w:ascii="Calibri" w:eastAsia="Batang" w:hAnsi="Calibri" w:cs="Times New Roman"/>
      <w:sz w:val="24"/>
      <w:szCs w:val="24"/>
      <w:lang w:val="hy-AM"/>
    </w:rPr>
  </w:style>
  <w:style w:type="character" w:styleId="FootnoteReference">
    <w:name w:val="footnote reference"/>
    <w:uiPriority w:val="99"/>
    <w:unhideWhenUsed/>
    <w:rsid w:val="00771579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771579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CommentTextChar1">
    <w:name w:val="Comment Text Char1"/>
    <w:rsid w:val="00771579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771579"/>
  </w:style>
  <w:style w:type="paragraph" w:customStyle="1" w:styleId="LightGrid-Accent31">
    <w:name w:val="Light Grid - Accent 31"/>
    <w:basedOn w:val="Normal"/>
    <w:uiPriority w:val="34"/>
    <w:qFormat/>
    <w:rsid w:val="00771579"/>
    <w:pPr>
      <w:ind w:left="720"/>
      <w:contextualSpacing/>
    </w:pPr>
    <w:rPr>
      <w:rFonts w:ascii="Calibri" w:eastAsia="Batang" w:hAnsi="Calibri" w:cs="Times New Roman"/>
      <w:lang w:val="hy-AM"/>
    </w:rPr>
  </w:style>
  <w:style w:type="character" w:styleId="Hyperlink">
    <w:name w:val="Hyperlink"/>
    <w:unhideWhenUsed/>
    <w:rsid w:val="00771579"/>
    <w:rPr>
      <w:color w:val="0000FF"/>
      <w:u w:val="single"/>
    </w:rPr>
  </w:style>
  <w:style w:type="paragraph" w:customStyle="1" w:styleId="LightList-Accent31">
    <w:name w:val="Light List - Accent 31"/>
    <w:hidden/>
    <w:uiPriority w:val="99"/>
    <w:rsid w:val="00771579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MediumGrid22">
    <w:name w:val="Medium Grid 22"/>
    <w:uiPriority w:val="1"/>
    <w:qFormat/>
    <w:rsid w:val="007715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nhideWhenUsed/>
    <w:rsid w:val="00771579"/>
    <w:pPr>
      <w:tabs>
        <w:tab w:val="center" w:pos="4320"/>
        <w:tab w:val="right" w:pos="8640"/>
      </w:tabs>
      <w:spacing w:after="0" w:line="240" w:lineRule="auto"/>
    </w:pPr>
    <w:rPr>
      <w:rFonts w:ascii="Calibri" w:eastAsia="Batang" w:hAnsi="Calibri" w:cs="Times New Roman"/>
      <w:lang w:val="hy-AM"/>
    </w:rPr>
  </w:style>
  <w:style w:type="character" w:customStyle="1" w:styleId="HeaderChar">
    <w:name w:val="Header Char"/>
    <w:basedOn w:val="DefaultParagraphFont"/>
    <w:link w:val="Header"/>
    <w:rsid w:val="00771579"/>
    <w:rPr>
      <w:rFonts w:ascii="Calibri" w:eastAsia="Batang" w:hAnsi="Calibri" w:cs="Times New Roman"/>
      <w:lang w:val="hy-AM"/>
    </w:rPr>
  </w:style>
  <w:style w:type="paragraph" w:styleId="Footer">
    <w:name w:val="footer"/>
    <w:basedOn w:val="Normal"/>
    <w:link w:val="FooterChar"/>
    <w:unhideWhenUsed/>
    <w:rsid w:val="00771579"/>
    <w:pPr>
      <w:tabs>
        <w:tab w:val="center" w:pos="4320"/>
        <w:tab w:val="right" w:pos="8640"/>
      </w:tabs>
      <w:spacing w:after="0" w:line="240" w:lineRule="auto"/>
    </w:pPr>
    <w:rPr>
      <w:rFonts w:ascii="Calibri" w:eastAsia="Batang" w:hAnsi="Calibri" w:cs="Times New Roman"/>
      <w:lang w:val="hy-AM"/>
    </w:rPr>
  </w:style>
  <w:style w:type="character" w:customStyle="1" w:styleId="FooterChar">
    <w:name w:val="Footer Char"/>
    <w:basedOn w:val="DefaultParagraphFont"/>
    <w:link w:val="Footer"/>
    <w:rsid w:val="00771579"/>
    <w:rPr>
      <w:rFonts w:ascii="Calibri" w:eastAsia="Batang" w:hAnsi="Calibri" w:cs="Times New Roman"/>
      <w:lang w:val="hy-AM"/>
    </w:rPr>
  </w:style>
  <w:style w:type="paragraph" w:customStyle="1" w:styleId="hodvats">
    <w:name w:val="hodvats"/>
    <w:basedOn w:val="Normal"/>
    <w:rsid w:val="00771579"/>
    <w:pPr>
      <w:tabs>
        <w:tab w:val="left" w:pos="993"/>
        <w:tab w:val="left" w:pos="1985"/>
      </w:tabs>
      <w:spacing w:before="142" w:after="85" w:line="240" w:lineRule="exact"/>
      <w:ind w:firstLine="283"/>
      <w:jc w:val="both"/>
    </w:pPr>
    <w:rPr>
      <w:rFonts w:ascii="Dallak Helv" w:eastAsia="Times New Roman" w:hAnsi="Dallak Helv" w:cs="Times New Roman"/>
      <w:b/>
      <w:noProof/>
      <w:sz w:val="17"/>
      <w:szCs w:val="20"/>
      <w:lang w:val="hy-AM"/>
    </w:rPr>
  </w:style>
  <w:style w:type="paragraph" w:styleId="Revision">
    <w:name w:val="Revision"/>
    <w:hidden/>
    <w:uiPriority w:val="99"/>
    <w:semiHidden/>
    <w:rsid w:val="00771579"/>
    <w:pPr>
      <w:spacing w:after="0" w:line="240" w:lineRule="auto"/>
    </w:pPr>
    <w:rPr>
      <w:rFonts w:ascii="Calibri" w:eastAsia="Batang" w:hAnsi="Calibri" w:cs="Times New Roman"/>
    </w:rPr>
  </w:style>
  <w:style w:type="paragraph" w:styleId="ListBullet">
    <w:name w:val="List Bullet"/>
    <w:basedOn w:val="Normal"/>
    <w:uiPriority w:val="99"/>
    <w:unhideWhenUsed/>
    <w:rsid w:val="00771579"/>
    <w:pPr>
      <w:numPr>
        <w:numId w:val="2"/>
      </w:numPr>
      <w:contextualSpacing/>
    </w:pPr>
    <w:rPr>
      <w:rFonts w:ascii="Calibri" w:eastAsia="Batang" w:hAnsi="Calibri" w:cs="Times New Roman"/>
      <w:lang w:val="hy-AM"/>
    </w:rPr>
  </w:style>
  <w:style w:type="character" w:customStyle="1" w:styleId="Heading3Char">
    <w:name w:val="Heading 3 Char"/>
    <w:basedOn w:val="DefaultParagraphFont"/>
    <w:link w:val="Heading3"/>
    <w:rsid w:val="00053AAE"/>
    <w:rPr>
      <w:rFonts w:ascii="Times Armenian" w:eastAsia="Times New Roman" w:hAnsi="Times Armenian" w:cs="Times New Roman"/>
      <w:sz w:val="24"/>
      <w:szCs w:val="20"/>
    </w:rPr>
  </w:style>
  <w:style w:type="character" w:styleId="PageNumber">
    <w:name w:val="page number"/>
    <w:basedOn w:val="DefaultParagraphFont"/>
    <w:rsid w:val="00053AAE"/>
  </w:style>
  <w:style w:type="paragraph" w:customStyle="1" w:styleId="Char3CharCharChar">
    <w:name w:val="Char3 Char Char Char"/>
    <w:basedOn w:val="Normal"/>
    <w:next w:val="Normal"/>
    <w:semiHidden/>
    <w:rsid w:val="00053A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Bodytext0">
    <w:name w:val="Body text_"/>
    <w:basedOn w:val="DefaultParagraphFont"/>
    <w:link w:val="BodyText5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3">
    <w:name w:val="Body Text3"/>
    <w:basedOn w:val="Bodytext0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95pt">
    <w:name w:val="Body text + 9.5 pt"/>
    <w:aliases w:val="Italic,Spacing 1 pt"/>
    <w:basedOn w:val="Bodytext0"/>
    <w:rsid w:val="00726DFD"/>
    <w:rPr>
      <w:rFonts w:ascii="Tahoma" w:eastAsia="Tahoma" w:hAnsi="Tahoma" w:cs="Tahoma"/>
      <w:i/>
      <w:iCs/>
      <w:spacing w:val="20"/>
      <w:sz w:val="19"/>
      <w:szCs w:val="19"/>
      <w:shd w:val="clear" w:color="auto" w:fill="FFFFFF"/>
    </w:rPr>
  </w:style>
  <w:style w:type="paragraph" w:customStyle="1" w:styleId="BodyText5">
    <w:name w:val="Body Text5"/>
    <w:basedOn w:val="Normal"/>
    <w:link w:val="Bodytext0"/>
    <w:rsid w:val="00726DFD"/>
    <w:pPr>
      <w:shd w:val="clear" w:color="auto" w:fill="FFFFFF"/>
      <w:spacing w:after="0" w:line="475" w:lineRule="exact"/>
      <w:ind w:hanging="400"/>
    </w:pPr>
    <w:rPr>
      <w:rFonts w:ascii="Tahoma" w:eastAsia="Tahoma" w:hAnsi="Tahoma" w:cs="Tahoma"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726DFD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character" w:customStyle="1" w:styleId="Bodytext15">
    <w:name w:val="Body text (15)_"/>
    <w:basedOn w:val="DefaultParagraphFont"/>
    <w:link w:val="Bodytext150"/>
    <w:rsid w:val="00726DFD"/>
    <w:rPr>
      <w:rFonts w:ascii="Tahoma" w:eastAsia="Tahoma" w:hAnsi="Tahoma" w:cs="Tahoma"/>
      <w:spacing w:val="20"/>
      <w:sz w:val="19"/>
      <w:szCs w:val="19"/>
      <w:shd w:val="clear" w:color="auto" w:fill="FFFFFF"/>
    </w:rPr>
  </w:style>
  <w:style w:type="character" w:customStyle="1" w:styleId="Bodytext1510pt">
    <w:name w:val="Body text (15) + 10 pt"/>
    <w:aliases w:val="Not Italic,Spacing 0 pt"/>
    <w:basedOn w:val="Bodytext15"/>
    <w:rsid w:val="00726DFD"/>
    <w:rPr>
      <w:rFonts w:ascii="Tahoma" w:eastAsia="Tahoma" w:hAnsi="Tahoma" w:cs="Tahoma"/>
      <w:i/>
      <w:iCs/>
      <w:spacing w:val="0"/>
      <w:sz w:val="20"/>
      <w:szCs w:val="20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26DFD"/>
    <w:pPr>
      <w:shd w:val="clear" w:color="auto" w:fill="FFFFFF"/>
      <w:spacing w:before="300" w:after="0" w:line="0" w:lineRule="atLeast"/>
      <w:jc w:val="both"/>
    </w:pPr>
    <w:rPr>
      <w:rFonts w:ascii="Tahoma" w:eastAsia="Tahoma" w:hAnsi="Tahoma" w:cs="Tahoma"/>
      <w:spacing w:val="20"/>
      <w:sz w:val="19"/>
      <w:szCs w:val="19"/>
    </w:rPr>
  </w:style>
  <w:style w:type="character" w:customStyle="1" w:styleId="Heading2Char">
    <w:name w:val="Heading 2 Char"/>
    <w:basedOn w:val="DefaultParagraphFont"/>
    <w:link w:val="Heading2"/>
    <w:rsid w:val="004B02DA"/>
    <w:rPr>
      <w:rFonts w:ascii="Times Armenian" w:eastAsia="Times New Roman" w:hAnsi="Times Armenian" w:cs="Times New Roman"/>
      <w:b/>
      <w:bCs/>
      <w:iCs/>
      <w:sz w:val="24"/>
      <w:szCs w:val="24"/>
      <w:lang w:val="hy-AM" w:eastAsia="zh-CN"/>
    </w:rPr>
  </w:style>
  <w:style w:type="character" w:customStyle="1" w:styleId="Heading4Char">
    <w:name w:val="Heading 4 Char"/>
    <w:basedOn w:val="DefaultParagraphFont"/>
    <w:link w:val="Heading4"/>
    <w:rsid w:val="004B02DA"/>
    <w:rPr>
      <w:rFonts w:ascii="Arial Armenian" w:eastAsia="Times New Roman" w:hAnsi="Arial Armenian" w:cs="Times New Roman"/>
      <w:b/>
      <w:sz w:val="23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4B02DA"/>
    <w:rPr>
      <w:rFonts w:ascii="Arial" w:eastAsia="Times New Roman" w:hAnsi="Arial" w:cs="Times New Roman"/>
      <w:b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rsid w:val="004B02DA"/>
    <w:rPr>
      <w:rFonts w:ascii="Times Armenian" w:eastAsia="Times New Roman" w:hAnsi="Times Armenian" w:cs="Times New Roman"/>
      <w:sz w:val="28"/>
      <w:szCs w:val="20"/>
      <w:lang w:val="ru-RU" w:eastAsia="zh-CN"/>
    </w:rPr>
  </w:style>
  <w:style w:type="character" w:customStyle="1" w:styleId="Heading7Char">
    <w:name w:val="Heading 7 Char"/>
    <w:basedOn w:val="DefaultParagraphFont"/>
    <w:link w:val="Heading7"/>
    <w:rsid w:val="004B02DA"/>
    <w:rPr>
      <w:rFonts w:ascii="Arial LatArm" w:eastAsia="Times New Roman" w:hAnsi="Arial LatArm" w:cs="Times New Roman"/>
      <w:sz w:val="24"/>
      <w:szCs w:val="24"/>
      <w:lang w:val="ru-RU" w:eastAsia="zh-CN"/>
    </w:rPr>
  </w:style>
  <w:style w:type="character" w:customStyle="1" w:styleId="Heading8Char">
    <w:name w:val="Heading 8 Char"/>
    <w:basedOn w:val="DefaultParagraphFont"/>
    <w:link w:val="Heading8"/>
    <w:rsid w:val="004B02DA"/>
    <w:rPr>
      <w:rFonts w:ascii="Arial LatArm" w:eastAsia="Times New Roman" w:hAnsi="Arial LatArm" w:cs="Times New Roman"/>
      <w:i/>
      <w:iCs/>
      <w:sz w:val="24"/>
      <w:szCs w:val="24"/>
      <w:lang w:val="ru-RU" w:eastAsia="zh-CN"/>
    </w:rPr>
  </w:style>
  <w:style w:type="character" w:customStyle="1" w:styleId="Heading9Char">
    <w:name w:val="Heading 9 Char"/>
    <w:basedOn w:val="DefaultParagraphFont"/>
    <w:link w:val="Heading9"/>
    <w:rsid w:val="004B02DA"/>
    <w:rPr>
      <w:rFonts w:ascii="Arial" w:eastAsia="Times New Roman" w:hAnsi="Arial" w:cs="Times New Roman"/>
      <w:sz w:val="20"/>
      <w:szCs w:val="20"/>
      <w:lang w:val="ru-RU" w:eastAsia="zh-CN"/>
    </w:rPr>
  </w:style>
  <w:style w:type="character" w:customStyle="1" w:styleId="WW8Num1z0">
    <w:name w:val="WW8Num1z0"/>
    <w:rsid w:val="004B02DA"/>
    <w:rPr>
      <w:rFonts w:hint="default"/>
    </w:rPr>
  </w:style>
  <w:style w:type="character" w:customStyle="1" w:styleId="WW8Num2z0">
    <w:name w:val="WW8Num2z0"/>
    <w:rsid w:val="004B02DA"/>
    <w:rPr>
      <w:rFonts w:hint="default"/>
    </w:rPr>
  </w:style>
  <w:style w:type="character" w:customStyle="1" w:styleId="WW8Num3z0">
    <w:name w:val="WW8Num3z0"/>
    <w:rsid w:val="004B02DA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4z0">
    <w:name w:val="WW8Num4z0"/>
    <w:rsid w:val="004B02DA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5z0">
    <w:name w:val="WW8Num5z0"/>
    <w:rsid w:val="004B02DA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6z0">
    <w:name w:val="WW8Num6z0"/>
    <w:rsid w:val="004B02DA"/>
    <w:rPr>
      <w:rFonts w:ascii="GHEA Grapalat" w:eastAsia="Merriweather" w:hAnsi="GHEA Grapalat" w:cs="Sylfaen" w:hint="default"/>
      <w:bCs/>
      <w:sz w:val="24"/>
      <w:szCs w:val="24"/>
      <w:lang w:val="en-US"/>
    </w:rPr>
  </w:style>
  <w:style w:type="character" w:customStyle="1" w:styleId="WW8Num7z0">
    <w:name w:val="WW8Num7z0"/>
    <w:rsid w:val="004B02DA"/>
    <w:rPr>
      <w:rFonts w:ascii="GHEA Grapalat" w:eastAsia="Merriweather" w:hAnsi="GHEA Grapalat" w:cs="GHEA Grapalat" w:hint="default"/>
      <w:lang w:val="hy-AM"/>
    </w:rPr>
  </w:style>
  <w:style w:type="character" w:customStyle="1" w:styleId="WW8Num8z0">
    <w:name w:val="WW8Num8z0"/>
    <w:rsid w:val="004B02DA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9z0">
    <w:name w:val="WW8Num9z0"/>
    <w:rsid w:val="004B02DA"/>
    <w:rPr>
      <w:rFonts w:ascii="GHEA Grapalat" w:eastAsia="Merriweather" w:hAnsi="GHEA Grapalat" w:cs="Sylfaen"/>
      <w:szCs w:val="24"/>
      <w:lang w:val="hy-AM"/>
    </w:rPr>
  </w:style>
  <w:style w:type="character" w:customStyle="1" w:styleId="WW8Num10z0">
    <w:name w:val="WW8Num10z0"/>
    <w:rsid w:val="004B02DA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1z0">
    <w:name w:val="WW8Num11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2z0">
    <w:name w:val="WW8Num12z0"/>
    <w:rsid w:val="004B02DA"/>
    <w:rPr>
      <w:rFonts w:hint="default"/>
      <w:sz w:val="24"/>
    </w:rPr>
  </w:style>
  <w:style w:type="character" w:customStyle="1" w:styleId="WW8Num13z0">
    <w:name w:val="WW8Num13z0"/>
    <w:rsid w:val="004B02DA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4z0">
    <w:name w:val="WW8Num14z0"/>
    <w:rsid w:val="004B02DA"/>
    <w:rPr>
      <w:rFonts w:hint="default"/>
    </w:rPr>
  </w:style>
  <w:style w:type="character" w:customStyle="1" w:styleId="WW8Num15z0">
    <w:name w:val="WW8Num15z0"/>
    <w:rsid w:val="004B02DA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6z0">
    <w:name w:val="WW8Num16z0"/>
    <w:rsid w:val="004B02DA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8z0">
    <w:name w:val="WW8Num18z0"/>
    <w:rsid w:val="004B02DA"/>
    <w:rPr>
      <w:rFonts w:ascii="GHEA Grapalat" w:eastAsia="Merriweather" w:hAnsi="GHEA Grapalat" w:cs="Tahoma"/>
      <w:lang w:val="hy-AM"/>
    </w:rPr>
  </w:style>
  <w:style w:type="character" w:customStyle="1" w:styleId="WW8Num19z0">
    <w:name w:val="WW8Num19z0"/>
    <w:rsid w:val="004B02DA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z1">
    <w:name w:val="WW8Num2z1"/>
    <w:rsid w:val="004B02DA"/>
  </w:style>
  <w:style w:type="character" w:customStyle="1" w:styleId="WW8Num2z2">
    <w:name w:val="WW8Num2z2"/>
    <w:rsid w:val="004B02DA"/>
  </w:style>
  <w:style w:type="character" w:customStyle="1" w:styleId="WW8Num2z3">
    <w:name w:val="WW8Num2z3"/>
    <w:rsid w:val="004B02DA"/>
  </w:style>
  <w:style w:type="character" w:customStyle="1" w:styleId="WW8Num2z4">
    <w:name w:val="WW8Num2z4"/>
    <w:rsid w:val="004B02DA"/>
  </w:style>
  <w:style w:type="character" w:customStyle="1" w:styleId="WW8Num2z5">
    <w:name w:val="WW8Num2z5"/>
    <w:rsid w:val="004B02DA"/>
  </w:style>
  <w:style w:type="character" w:customStyle="1" w:styleId="WW8Num2z6">
    <w:name w:val="WW8Num2z6"/>
    <w:rsid w:val="004B02DA"/>
  </w:style>
  <w:style w:type="character" w:customStyle="1" w:styleId="WW8Num2z7">
    <w:name w:val="WW8Num2z7"/>
    <w:rsid w:val="004B02DA"/>
  </w:style>
  <w:style w:type="character" w:customStyle="1" w:styleId="WW8Num2z8">
    <w:name w:val="WW8Num2z8"/>
    <w:rsid w:val="004B02DA"/>
  </w:style>
  <w:style w:type="character" w:customStyle="1" w:styleId="WW8Num3z1">
    <w:name w:val="WW8Num3z1"/>
    <w:rsid w:val="004B02DA"/>
  </w:style>
  <w:style w:type="character" w:customStyle="1" w:styleId="WW8Num3z2">
    <w:name w:val="WW8Num3z2"/>
    <w:rsid w:val="004B02DA"/>
  </w:style>
  <w:style w:type="character" w:customStyle="1" w:styleId="WW8Num3z3">
    <w:name w:val="WW8Num3z3"/>
    <w:rsid w:val="004B02DA"/>
  </w:style>
  <w:style w:type="character" w:customStyle="1" w:styleId="WW8Num3z4">
    <w:name w:val="WW8Num3z4"/>
    <w:rsid w:val="004B02DA"/>
  </w:style>
  <w:style w:type="character" w:customStyle="1" w:styleId="WW8Num3z5">
    <w:name w:val="WW8Num3z5"/>
    <w:rsid w:val="004B02DA"/>
  </w:style>
  <w:style w:type="character" w:customStyle="1" w:styleId="WW8Num3z6">
    <w:name w:val="WW8Num3z6"/>
    <w:rsid w:val="004B02DA"/>
  </w:style>
  <w:style w:type="character" w:customStyle="1" w:styleId="WW8Num3z7">
    <w:name w:val="WW8Num3z7"/>
    <w:rsid w:val="004B02DA"/>
  </w:style>
  <w:style w:type="character" w:customStyle="1" w:styleId="WW8Num3z8">
    <w:name w:val="WW8Num3z8"/>
    <w:rsid w:val="004B02DA"/>
  </w:style>
  <w:style w:type="character" w:customStyle="1" w:styleId="WW8Num4z1">
    <w:name w:val="WW8Num4z1"/>
    <w:rsid w:val="004B02DA"/>
  </w:style>
  <w:style w:type="character" w:customStyle="1" w:styleId="WW8Num4z2">
    <w:name w:val="WW8Num4z2"/>
    <w:rsid w:val="004B02DA"/>
  </w:style>
  <w:style w:type="character" w:customStyle="1" w:styleId="WW8Num4z3">
    <w:name w:val="WW8Num4z3"/>
    <w:rsid w:val="004B02DA"/>
  </w:style>
  <w:style w:type="character" w:customStyle="1" w:styleId="WW8Num4z4">
    <w:name w:val="WW8Num4z4"/>
    <w:rsid w:val="004B02DA"/>
  </w:style>
  <w:style w:type="character" w:customStyle="1" w:styleId="WW8Num4z5">
    <w:name w:val="WW8Num4z5"/>
    <w:rsid w:val="004B02DA"/>
  </w:style>
  <w:style w:type="character" w:customStyle="1" w:styleId="WW8Num4z6">
    <w:name w:val="WW8Num4z6"/>
    <w:rsid w:val="004B02DA"/>
  </w:style>
  <w:style w:type="character" w:customStyle="1" w:styleId="WW8Num4z7">
    <w:name w:val="WW8Num4z7"/>
    <w:rsid w:val="004B02DA"/>
  </w:style>
  <w:style w:type="character" w:customStyle="1" w:styleId="WW8Num4z8">
    <w:name w:val="WW8Num4z8"/>
    <w:rsid w:val="004B02DA"/>
  </w:style>
  <w:style w:type="character" w:customStyle="1" w:styleId="WW8Num5z1">
    <w:name w:val="WW8Num5z1"/>
    <w:rsid w:val="004B02DA"/>
  </w:style>
  <w:style w:type="character" w:customStyle="1" w:styleId="WW8Num5z2">
    <w:name w:val="WW8Num5z2"/>
    <w:rsid w:val="004B02DA"/>
  </w:style>
  <w:style w:type="character" w:customStyle="1" w:styleId="WW8Num5z3">
    <w:name w:val="WW8Num5z3"/>
    <w:rsid w:val="004B02DA"/>
  </w:style>
  <w:style w:type="character" w:customStyle="1" w:styleId="WW8Num5z4">
    <w:name w:val="WW8Num5z4"/>
    <w:rsid w:val="004B02DA"/>
  </w:style>
  <w:style w:type="character" w:customStyle="1" w:styleId="WW8Num5z5">
    <w:name w:val="WW8Num5z5"/>
    <w:rsid w:val="004B02DA"/>
  </w:style>
  <w:style w:type="character" w:customStyle="1" w:styleId="WW8Num5z6">
    <w:name w:val="WW8Num5z6"/>
    <w:rsid w:val="004B02DA"/>
  </w:style>
  <w:style w:type="character" w:customStyle="1" w:styleId="WW8Num5z7">
    <w:name w:val="WW8Num5z7"/>
    <w:rsid w:val="004B02DA"/>
  </w:style>
  <w:style w:type="character" w:customStyle="1" w:styleId="WW8Num5z8">
    <w:name w:val="WW8Num5z8"/>
    <w:rsid w:val="004B02DA"/>
  </w:style>
  <w:style w:type="character" w:customStyle="1" w:styleId="WW8Num6z1">
    <w:name w:val="WW8Num6z1"/>
    <w:rsid w:val="004B02DA"/>
  </w:style>
  <w:style w:type="character" w:customStyle="1" w:styleId="WW8Num6z2">
    <w:name w:val="WW8Num6z2"/>
    <w:rsid w:val="004B02DA"/>
  </w:style>
  <w:style w:type="character" w:customStyle="1" w:styleId="WW8Num6z3">
    <w:name w:val="WW8Num6z3"/>
    <w:rsid w:val="004B02DA"/>
  </w:style>
  <w:style w:type="character" w:customStyle="1" w:styleId="WW8Num6z4">
    <w:name w:val="WW8Num6z4"/>
    <w:rsid w:val="004B02DA"/>
  </w:style>
  <w:style w:type="character" w:customStyle="1" w:styleId="WW8Num6z5">
    <w:name w:val="WW8Num6z5"/>
    <w:rsid w:val="004B02DA"/>
  </w:style>
  <w:style w:type="character" w:customStyle="1" w:styleId="WW8Num6z6">
    <w:name w:val="WW8Num6z6"/>
    <w:rsid w:val="004B02DA"/>
  </w:style>
  <w:style w:type="character" w:customStyle="1" w:styleId="WW8Num6z7">
    <w:name w:val="WW8Num6z7"/>
    <w:rsid w:val="004B02DA"/>
  </w:style>
  <w:style w:type="character" w:customStyle="1" w:styleId="WW8Num6z8">
    <w:name w:val="WW8Num6z8"/>
    <w:rsid w:val="004B02DA"/>
  </w:style>
  <w:style w:type="character" w:customStyle="1" w:styleId="WW8Num7z1">
    <w:name w:val="WW8Num7z1"/>
    <w:rsid w:val="004B02DA"/>
  </w:style>
  <w:style w:type="character" w:customStyle="1" w:styleId="WW8Num7z2">
    <w:name w:val="WW8Num7z2"/>
    <w:rsid w:val="004B02DA"/>
  </w:style>
  <w:style w:type="character" w:customStyle="1" w:styleId="WW8Num7z3">
    <w:name w:val="WW8Num7z3"/>
    <w:rsid w:val="004B02DA"/>
  </w:style>
  <w:style w:type="character" w:customStyle="1" w:styleId="WW8Num7z4">
    <w:name w:val="WW8Num7z4"/>
    <w:rsid w:val="004B02DA"/>
  </w:style>
  <w:style w:type="character" w:customStyle="1" w:styleId="WW8Num7z5">
    <w:name w:val="WW8Num7z5"/>
    <w:rsid w:val="004B02DA"/>
  </w:style>
  <w:style w:type="character" w:customStyle="1" w:styleId="WW8Num7z6">
    <w:name w:val="WW8Num7z6"/>
    <w:rsid w:val="004B02DA"/>
  </w:style>
  <w:style w:type="character" w:customStyle="1" w:styleId="WW8Num7z7">
    <w:name w:val="WW8Num7z7"/>
    <w:rsid w:val="004B02DA"/>
  </w:style>
  <w:style w:type="character" w:customStyle="1" w:styleId="WW8Num7z8">
    <w:name w:val="WW8Num7z8"/>
    <w:rsid w:val="004B02DA"/>
  </w:style>
  <w:style w:type="character" w:customStyle="1" w:styleId="WW8Num8z1">
    <w:name w:val="WW8Num8z1"/>
    <w:rsid w:val="004B02DA"/>
  </w:style>
  <w:style w:type="character" w:customStyle="1" w:styleId="WW8Num8z2">
    <w:name w:val="WW8Num8z2"/>
    <w:rsid w:val="004B02DA"/>
  </w:style>
  <w:style w:type="character" w:customStyle="1" w:styleId="WW8Num8z3">
    <w:name w:val="WW8Num8z3"/>
    <w:rsid w:val="004B02DA"/>
  </w:style>
  <w:style w:type="character" w:customStyle="1" w:styleId="WW8Num8z4">
    <w:name w:val="WW8Num8z4"/>
    <w:rsid w:val="004B02DA"/>
  </w:style>
  <w:style w:type="character" w:customStyle="1" w:styleId="WW8Num8z5">
    <w:name w:val="WW8Num8z5"/>
    <w:rsid w:val="004B02DA"/>
  </w:style>
  <w:style w:type="character" w:customStyle="1" w:styleId="WW8Num8z6">
    <w:name w:val="WW8Num8z6"/>
    <w:rsid w:val="004B02DA"/>
  </w:style>
  <w:style w:type="character" w:customStyle="1" w:styleId="WW8Num8z7">
    <w:name w:val="WW8Num8z7"/>
    <w:rsid w:val="004B02DA"/>
  </w:style>
  <w:style w:type="character" w:customStyle="1" w:styleId="WW8Num8z8">
    <w:name w:val="WW8Num8z8"/>
    <w:rsid w:val="004B02DA"/>
  </w:style>
  <w:style w:type="character" w:customStyle="1" w:styleId="WW8Num9z1">
    <w:name w:val="WW8Num9z1"/>
    <w:rsid w:val="004B02DA"/>
  </w:style>
  <w:style w:type="character" w:customStyle="1" w:styleId="WW8Num9z2">
    <w:name w:val="WW8Num9z2"/>
    <w:rsid w:val="004B02DA"/>
  </w:style>
  <w:style w:type="character" w:customStyle="1" w:styleId="WW8Num9z3">
    <w:name w:val="WW8Num9z3"/>
    <w:rsid w:val="004B02DA"/>
  </w:style>
  <w:style w:type="character" w:customStyle="1" w:styleId="WW8Num9z4">
    <w:name w:val="WW8Num9z4"/>
    <w:rsid w:val="004B02DA"/>
  </w:style>
  <w:style w:type="character" w:customStyle="1" w:styleId="WW8Num9z5">
    <w:name w:val="WW8Num9z5"/>
    <w:rsid w:val="004B02DA"/>
  </w:style>
  <w:style w:type="character" w:customStyle="1" w:styleId="WW8Num9z6">
    <w:name w:val="WW8Num9z6"/>
    <w:rsid w:val="004B02DA"/>
  </w:style>
  <w:style w:type="character" w:customStyle="1" w:styleId="WW8Num9z7">
    <w:name w:val="WW8Num9z7"/>
    <w:rsid w:val="004B02DA"/>
  </w:style>
  <w:style w:type="character" w:customStyle="1" w:styleId="WW8Num9z8">
    <w:name w:val="WW8Num9z8"/>
    <w:rsid w:val="004B02DA"/>
  </w:style>
  <w:style w:type="character" w:customStyle="1" w:styleId="WW8Num10z1">
    <w:name w:val="WW8Num10z1"/>
    <w:rsid w:val="004B02DA"/>
  </w:style>
  <w:style w:type="character" w:customStyle="1" w:styleId="WW8Num10z2">
    <w:name w:val="WW8Num10z2"/>
    <w:rsid w:val="004B02DA"/>
  </w:style>
  <w:style w:type="character" w:customStyle="1" w:styleId="WW8Num10z3">
    <w:name w:val="WW8Num10z3"/>
    <w:rsid w:val="004B02DA"/>
  </w:style>
  <w:style w:type="character" w:customStyle="1" w:styleId="WW8Num10z4">
    <w:name w:val="WW8Num10z4"/>
    <w:rsid w:val="004B02DA"/>
  </w:style>
  <w:style w:type="character" w:customStyle="1" w:styleId="WW8Num10z5">
    <w:name w:val="WW8Num10z5"/>
    <w:rsid w:val="004B02DA"/>
  </w:style>
  <w:style w:type="character" w:customStyle="1" w:styleId="WW8Num10z6">
    <w:name w:val="WW8Num10z6"/>
    <w:rsid w:val="004B02DA"/>
  </w:style>
  <w:style w:type="character" w:customStyle="1" w:styleId="WW8Num10z7">
    <w:name w:val="WW8Num10z7"/>
    <w:rsid w:val="004B02DA"/>
  </w:style>
  <w:style w:type="character" w:customStyle="1" w:styleId="WW8Num10z8">
    <w:name w:val="WW8Num10z8"/>
    <w:rsid w:val="004B02DA"/>
  </w:style>
  <w:style w:type="character" w:customStyle="1" w:styleId="WW8Num11z1">
    <w:name w:val="WW8Num11z1"/>
    <w:rsid w:val="004B02DA"/>
  </w:style>
  <w:style w:type="character" w:customStyle="1" w:styleId="WW8Num11z2">
    <w:name w:val="WW8Num11z2"/>
    <w:rsid w:val="004B02DA"/>
  </w:style>
  <w:style w:type="character" w:customStyle="1" w:styleId="WW8Num11z3">
    <w:name w:val="WW8Num11z3"/>
    <w:rsid w:val="004B02DA"/>
  </w:style>
  <w:style w:type="character" w:customStyle="1" w:styleId="WW8Num11z4">
    <w:name w:val="WW8Num11z4"/>
    <w:rsid w:val="004B02DA"/>
  </w:style>
  <w:style w:type="character" w:customStyle="1" w:styleId="WW8Num11z5">
    <w:name w:val="WW8Num11z5"/>
    <w:rsid w:val="004B02DA"/>
  </w:style>
  <w:style w:type="character" w:customStyle="1" w:styleId="WW8Num11z6">
    <w:name w:val="WW8Num11z6"/>
    <w:rsid w:val="004B02DA"/>
  </w:style>
  <w:style w:type="character" w:customStyle="1" w:styleId="WW8Num11z7">
    <w:name w:val="WW8Num11z7"/>
    <w:rsid w:val="004B02DA"/>
  </w:style>
  <w:style w:type="character" w:customStyle="1" w:styleId="WW8Num11z8">
    <w:name w:val="WW8Num11z8"/>
    <w:rsid w:val="004B02DA"/>
  </w:style>
  <w:style w:type="character" w:customStyle="1" w:styleId="WW8Num12z1">
    <w:name w:val="WW8Num12z1"/>
    <w:rsid w:val="004B02DA"/>
  </w:style>
  <w:style w:type="character" w:customStyle="1" w:styleId="WW8Num12z2">
    <w:name w:val="WW8Num12z2"/>
    <w:rsid w:val="004B02DA"/>
  </w:style>
  <w:style w:type="character" w:customStyle="1" w:styleId="WW8Num12z3">
    <w:name w:val="WW8Num12z3"/>
    <w:rsid w:val="004B02DA"/>
  </w:style>
  <w:style w:type="character" w:customStyle="1" w:styleId="WW8Num12z4">
    <w:name w:val="WW8Num12z4"/>
    <w:rsid w:val="004B02DA"/>
  </w:style>
  <w:style w:type="character" w:customStyle="1" w:styleId="WW8Num12z5">
    <w:name w:val="WW8Num12z5"/>
    <w:rsid w:val="004B02DA"/>
  </w:style>
  <w:style w:type="character" w:customStyle="1" w:styleId="WW8Num12z6">
    <w:name w:val="WW8Num12z6"/>
    <w:rsid w:val="004B02DA"/>
  </w:style>
  <w:style w:type="character" w:customStyle="1" w:styleId="WW8Num12z7">
    <w:name w:val="WW8Num12z7"/>
    <w:rsid w:val="004B02DA"/>
  </w:style>
  <w:style w:type="character" w:customStyle="1" w:styleId="WW8Num12z8">
    <w:name w:val="WW8Num12z8"/>
    <w:rsid w:val="004B02DA"/>
  </w:style>
  <w:style w:type="character" w:customStyle="1" w:styleId="WW8Num13z1">
    <w:name w:val="WW8Num13z1"/>
    <w:rsid w:val="004B02DA"/>
  </w:style>
  <w:style w:type="character" w:customStyle="1" w:styleId="WW8Num13z2">
    <w:name w:val="WW8Num13z2"/>
    <w:rsid w:val="004B02DA"/>
  </w:style>
  <w:style w:type="character" w:customStyle="1" w:styleId="WW8Num13z3">
    <w:name w:val="WW8Num13z3"/>
    <w:rsid w:val="004B02DA"/>
  </w:style>
  <w:style w:type="character" w:customStyle="1" w:styleId="WW8Num13z4">
    <w:name w:val="WW8Num13z4"/>
    <w:rsid w:val="004B02DA"/>
  </w:style>
  <w:style w:type="character" w:customStyle="1" w:styleId="WW8Num13z5">
    <w:name w:val="WW8Num13z5"/>
    <w:rsid w:val="004B02DA"/>
  </w:style>
  <w:style w:type="character" w:customStyle="1" w:styleId="WW8Num13z6">
    <w:name w:val="WW8Num13z6"/>
    <w:rsid w:val="004B02DA"/>
  </w:style>
  <w:style w:type="character" w:customStyle="1" w:styleId="WW8Num13z7">
    <w:name w:val="WW8Num13z7"/>
    <w:rsid w:val="004B02DA"/>
  </w:style>
  <w:style w:type="character" w:customStyle="1" w:styleId="WW8Num13z8">
    <w:name w:val="WW8Num13z8"/>
    <w:rsid w:val="004B02DA"/>
  </w:style>
  <w:style w:type="character" w:customStyle="1" w:styleId="WW8Num14z1">
    <w:name w:val="WW8Num14z1"/>
    <w:rsid w:val="004B02DA"/>
  </w:style>
  <w:style w:type="character" w:customStyle="1" w:styleId="WW8Num14z2">
    <w:name w:val="WW8Num14z2"/>
    <w:rsid w:val="004B02DA"/>
  </w:style>
  <w:style w:type="character" w:customStyle="1" w:styleId="WW8Num14z3">
    <w:name w:val="WW8Num14z3"/>
    <w:rsid w:val="004B02DA"/>
  </w:style>
  <w:style w:type="character" w:customStyle="1" w:styleId="WW8Num14z4">
    <w:name w:val="WW8Num14z4"/>
    <w:rsid w:val="004B02DA"/>
  </w:style>
  <w:style w:type="character" w:customStyle="1" w:styleId="WW8Num14z5">
    <w:name w:val="WW8Num14z5"/>
    <w:rsid w:val="004B02DA"/>
  </w:style>
  <w:style w:type="character" w:customStyle="1" w:styleId="WW8Num14z6">
    <w:name w:val="WW8Num14z6"/>
    <w:rsid w:val="004B02DA"/>
  </w:style>
  <w:style w:type="character" w:customStyle="1" w:styleId="WW8Num14z7">
    <w:name w:val="WW8Num14z7"/>
    <w:rsid w:val="004B02DA"/>
  </w:style>
  <w:style w:type="character" w:customStyle="1" w:styleId="WW8Num14z8">
    <w:name w:val="WW8Num14z8"/>
    <w:rsid w:val="004B02DA"/>
  </w:style>
  <w:style w:type="character" w:customStyle="1" w:styleId="WW8Num15z1">
    <w:name w:val="WW8Num15z1"/>
    <w:rsid w:val="004B02DA"/>
  </w:style>
  <w:style w:type="character" w:customStyle="1" w:styleId="WW8Num15z2">
    <w:name w:val="WW8Num15z2"/>
    <w:rsid w:val="004B02DA"/>
  </w:style>
  <w:style w:type="character" w:customStyle="1" w:styleId="WW8Num15z3">
    <w:name w:val="WW8Num15z3"/>
    <w:rsid w:val="004B02DA"/>
  </w:style>
  <w:style w:type="character" w:customStyle="1" w:styleId="WW8Num15z4">
    <w:name w:val="WW8Num15z4"/>
    <w:rsid w:val="004B02DA"/>
  </w:style>
  <w:style w:type="character" w:customStyle="1" w:styleId="WW8Num15z5">
    <w:name w:val="WW8Num15z5"/>
    <w:rsid w:val="004B02DA"/>
  </w:style>
  <w:style w:type="character" w:customStyle="1" w:styleId="WW8Num15z6">
    <w:name w:val="WW8Num15z6"/>
    <w:rsid w:val="004B02DA"/>
  </w:style>
  <w:style w:type="character" w:customStyle="1" w:styleId="WW8Num15z7">
    <w:name w:val="WW8Num15z7"/>
    <w:rsid w:val="004B02DA"/>
  </w:style>
  <w:style w:type="character" w:customStyle="1" w:styleId="WW8Num15z8">
    <w:name w:val="WW8Num15z8"/>
    <w:rsid w:val="004B02DA"/>
  </w:style>
  <w:style w:type="character" w:customStyle="1" w:styleId="WW8Num16z1">
    <w:name w:val="WW8Num16z1"/>
    <w:rsid w:val="004B02DA"/>
  </w:style>
  <w:style w:type="character" w:customStyle="1" w:styleId="WW8Num16z2">
    <w:name w:val="WW8Num16z2"/>
    <w:rsid w:val="004B02DA"/>
  </w:style>
  <w:style w:type="character" w:customStyle="1" w:styleId="WW8Num16z3">
    <w:name w:val="WW8Num16z3"/>
    <w:rsid w:val="004B02DA"/>
  </w:style>
  <w:style w:type="character" w:customStyle="1" w:styleId="WW8Num16z4">
    <w:name w:val="WW8Num16z4"/>
    <w:rsid w:val="004B02DA"/>
  </w:style>
  <w:style w:type="character" w:customStyle="1" w:styleId="WW8Num16z5">
    <w:name w:val="WW8Num16z5"/>
    <w:rsid w:val="004B02DA"/>
  </w:style>
  <w:style w:type="character" w:customStyle="1" w:styleId="WW8Num16z6">
    <w:name w:val="WW8Num16z6"/>
    <w:rsid w:val="004B02DA"/>
  </w:style>
  <w:style w:type="character" w:customStyle="1" w:styleId="WW8Num16z7">
    <w:name w:val="WW8Num16z7"/>
    <w:rsid w:val="004B02DA"/>
  </w:style>
  <w:style w:type="character" w:customStyle="1" w:styleId="WW8Num16z8">
    <w:name w:val="WW8Num16z8"/>
    <w:rsid w:val="004B02DA"/>
  </w:style>
  <w:style w:type="character" w:customStyle="1" w:styleId="WW8Num17z1">
    <w:name w:val="WW8Num17z1"/>
    <w:rsid w:val="004B02DA"/>
  </w:style>
  <w:style w:type="character" w:customStyle="1" w:styleId="WW8Num17z2">
    <w:name w:val="WW8Num17z2"/>
    <w:rsid w:val="004B02DA"/>
  </w:style>
  <w:style w:type="character" w:customStyle="1" w:styleId="WW8Num17z3">
    <w:name w:val="WW8Num17z3"/>
    <w:rsid w:val="004B02DA"/>
  </w:style>
  <w:style w:type="character" w:customStyle="1" w:styleId="WW8Num17z4">
    <w:name w:val="WW8Num17z4"/>
    <w:rsid w:val="004B02DA"/>
  </w:style>
  <w:style w:type="character" w:customStyle="1" w:styleId="WW8Num17z5">
    <w:name w:val="WW8Num17z5"/>
    <w:rsid w:val="004B02DA"/>
  </w:style>
  <w:style w:type="character" w:customStyle="1" w:styleId="WW8Num17z6">
    <w:name w:val="WW8Num17z6"/>
    <w:rsid w:val="004B02DA"/>
  </w:style>
  <w:style w:type="character" w:customStyle="1" w:styleId="WW8Num17z7">
    <w:name w:val="WW8Num17z7"/>
    <w:rsid w:val="004B02DA"/>
  </w:style>
  <w:style w:type="character" w:customStyle="1" w:styleId="WW8Num17z8">
    <w:name w:val="WW8Num17z8"/>
    <w:rsid w:val="004B02DA"/>
  </w:style>
  <w:style w:type="character" w:customStyle="1" w:styleId="WW8Num18z1">
    <w:name w:val="WW8Num18z1"/>
    <w:rsid w:val="004B02DA"/>
  </w:style>
  <w:style w:type="character" w:customStyle="1" w:styleId="WW8Num18z2">
    <w:name w:val="WW8Num18z2"/>
    <w:rsid w:val="004B02DA"/>
  </w:style>
  <w:style w:type="character" w:customStyle="1" w:styleId="WW8Num18z3">
    <w:name w:val="WW8Num18z3"/>
    <w:rsid w:val="004B02DA"/>
  </w:style>
  <w:style w:type="character" w:customStyle="1" w:styleId="WW8Num18z4">
    <w:name w:val="WW8Num18z4"/>
    <w:rsid w:val="004B02DA"/>
  </w:style>
  <w:style w:type="character" w:customStyle="1" w:styleId="WW8Num18z5">
    <w:name w:val="WW8Num18z5"/>
    <w:rsid w:val="004B02DA"/>
  </w:style>
  <w:style w:type="character" w:customStyle="1" w:styleId="WW8Num18z6">
    <w:name w:val="WW8Num18z6"/>
    <w:rsid w:val="004B02DA"/>
  </w:style>
  <w:style w:type="character" w:customStyle="1" w:styleId="WW8Num18z7">
    <w:name w:val="WW8Num18z7"/>
    <w:rsid w:val="004B02DA"/>
  </w:style>
  <w:style w:type="character" w:customStyle="1" w:styleId="WW8Num18z8">
    <w:name w:val="WW8Num18z8"/>
    <w:rsid w:val="004B02DA"/>
  </w:style>
  <w:style w:type="character" w:customStyle="1" w:styleId="WW8Num19z1">
    <w:name w:val="WW8Num19z1"/>
    <w:rsid w:val="004B02DA"/>
  </w:style>
  <w:style w:type="character" w:customStyle="1" w:styleId="WW8Num19z2">
    <w:name w:val="WW8Num19z2"/>
    <w:rsid w:val="004B02DA"/>
  </w:style>
  <w:style w:type="character" w:customStyle="1" w:styleId="WW8Num19z3">
    <w:name w:val="WW8Num19z3"/>
    <w:rsid w:val="004B02DA"/>
  </w:style>
  <w:style w:type="character" w:customStyle="1" w:styleId="WW8Num19z4">
    <w:name w:val="WW8Num19z4"/>
    <w:rsid w:val="004B02DA"/>
  </w:style>
  <w:style w:type="character" w:customStyle="1" w:styleId="WW8Num19z5">
    <w:name w:val="WW8Num19z5"/>
    <w:rsid w:val="004B02DA"/>
  </w:style>
  <w:style w:type="character" w:customStyle="1" w:styleId="WW8Num19z6">
    <w:name w:val="WW8Num19z6"/>
    <w:rsid w:val="004B02DA"/>
  </w:style>
  <w:style w:type="character" w:customStyle="1" w:styleId="WW8Num19z7">
    <w:name w:val="WW8Num19z7"/>
    <w:rsid w:val="004B02DA"/>
  </w:style>
  <w:style w:type="character" w:customStyle="1" w:styleId="WW8Num19z8">
    <w:name w:val="WW8Num19z8"/>
    <w:rsid w:val="004B02DA"/>
  </w:style>
  <w:style w:type="character" w:customStyle="1" w:styleId="WW8Num20z0">
    <w:name w:val="WW8Num20z0"/>
    <w:rsid w:val="004B02DA"/>
    <w:rPr>
      <w:rFonts w:hint="default"/>
    </w:rPr>
  </w:style>
  <w:style w:type="character" w:customStyle="1" w:styleId="WW8Num20z1">
    <w:name w:val="WW8Num20z1"/>
    <w:rsid w:val="004B02DA"/>
  </w:style>
  <w:style w:type="character" w:customStyle="1" w:styleId="WW8Num20z2">
    <w:name w:val="WW8Num20z2"/>
    <w:rsid w:val="004B02DA"/>
  </w:style>
  <w:style w:type="character" w:customStyle="1" w:styleId="WW8Num20z3">
    <w:name w:val="WW8Num20z3"/>
    <w:rsid w:val="004B02DA"/>
  </w:style>
  <w:style w:type="character" w:customStyle="1" w:styleId="WW8Num20z4">
    <w:name w:val="WW8Num20z4"/>
    <w:rsid w:val="004B02DA"/>
  </w:style>
  <w:style w:type="character" w:customStyle="1" w:styleId="WW8Num20z5">
    <w:name w:val="WW8Num20z5"/>
    <w:rsid w:val="004B02DA"/>
  </w:style>
  <w:style w:type="character" w:customStyle="1" w:styleId="WW8Num20z6">
    <w:name w:val="WW8Num20z6"/>
    <w:rsid w:val="004B02DA"/>
  </w:style>
  <w:style w:type="character" w:customStyle="1" w:styleId="WW8Num20z7">
    <w:name w:val="WW8Num20z7"/>
    <w:rsid w:val="004B02DA"/>
  </w:style>
  <w:style w:type="character" w:customStyle="1" w:styleId="WW8Num20z8">
    <w:name w:val="WW8Num20z8"/>
    <w:rsid w:val="004B02DA"/>
  </w:style>
  <w:style w:type="character" w:customStyle="1" w:styleId="WW8Num21z0">
    <w:name w:val="WW8Num21z0"/>
    <w:rsid w:val="004B02DA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4B02DA"/>
  </w:style>
  <w:style w:type="character" w:customStyle="1" w:styleId="WW8Num21z2">
    <w:name w:val="WW8Num21z2"/>
    <w:rsid w:val="004B02DA"/>
  </w:style>
  <w:style w:type="character" w:customStyle="1" w:styleId="WW8Num21z3">
    <w:name w:val="WW8Num21z3"/>
    <w:rsid w:val="004B02DA"/>
  </w:style>
  <w:style w:type="character" w:customStyle="1" w:styleId="WW8Num21z4">
    <w:name w:val="WW8Num21z4"/>
    <w:rsid w:val="004B02DA"/>
  </w:style>
  <w:style w:type="character" w:customStyle="1" w:styleId="WW8Num21z5">
    <w:name w:val="WW8Num21z5"/>
    <w:rsid w:val="004B02DA"/>
  </w:style>
  <w:style w:type="character" w:customStyle="1" w:styleId="WW8Num21z6">
    <w:name w:val="WW8Num21z6"/>
    <w:rsid w:val="004B02DA"/>
  </w:style>
  <w:style w:type="character" w:customStyle="1" w:styleId="WW8Num21z7">
    <w:name w:val="WW8Num21z7"/>
    <w:rsid w:val="004B02DA"/>
  </w:style>
  <w:style w:type="character" w:customStyle="1" w:styleId="WW8Num21z8">
    <w:name w:val="WW8Num21z8"/>
    <w:rsid w:val="004B02DA"/>
  </w:style>
  <w:style w:type="character" w:customStyle="1" w:styleId="WW8Num22z0">
    <w:name w:val="WW8Num22z0"/>
    <w:rsid w:val="004B02DA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4B02DA"/>
  </w:style>
  <w:style w:type="character" w:customStyle="1" w:styleId="WW8Num22z2">
    <w:name w:val="WW8Num22z2"/>
    <w:rsid w:val="004B02DA"/>
  </w:style>
  <w:style w:type="character" w:customStyle="1" w:styleId="WW8Num22z3">
    <w:name w:val="WW8Num22z3"/>
    <w:rsid w:val="004B02DA"/>
  </w:style>
  <w:style w:type="character" w:customStyle="1" w:styleId="WW8Num22z4">
    <w:name w:val="WW8Num22z4"/>
    <w:rsid w:val="004B02DA"/>
  </w:style>
  <w:style w:type="character" w:customStyle="1" w:styleId="WW8Num22z5">
    <w:name w:val="WW8Num22z5"/>
    <w:rsid w:val="004B02DA"/>
  </w:style>
  <w:style w:type="character" w:customStyle="1" w:styleId="WW8Num22z6">
    <w:name w:val="WW8Num22z6"/>
    <w:rsid w:val="004B02DA"/>
  </w:style>
  <w:style w:type="character" w:customStyle="1" w:styleId="WW8Num22z7">
    <w:name w:val="WW8Num22z7"/>
    <w:rsid w:val="004B02DA"/>
  </w:style>
  <w:style w:type="character" w:customStyle="1" w:styleId="WW8Num22z8">
    <w:name w:val="WW8Num22z8"/>
    <w:rsid w:val="004B02DA"/>
  </w:style>
  <w:style w:type="character" w:customStyle="1" w:styleId="WW8Num23z0">
    <w:name w:val="WW8Num23z0"/>
    <w:rsid w:val="004B02DA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4B02DA"/>
    <w:rPr>
      <w:rFonts w:ascii="Courier New" w:hAnsi="Courier New" w:cs="Courier New" w:hint="default"/>
    </w:rPr>
  </w:style>
  <w:style w:type="character" w:customStyle="1" w:styleId="WW8Num23z2">
    <w:name w:val="WW8Num23z2"/>
    <w:rsid w:val="004B02DA"/>
    <w:rPr>
      <w:rFonts w:ascii="Wingdings" w:hAnsi="Wingdings" w:cs="Wingdings" w:hint="default"/>
    </w:rPr>
  </w:style>
  <w:style w:type="character" w:customStyle="1" w:styleId="WW8Num23z3">
    <w:name w:val="WW8Num23z3"/>
    <w:rsid w:val="004B02DA"/>
    <w:rPr>
      <w:rFonts w:ascii="Symbol" w:hAnsi="Symbol" w:cs="Symbol" w:hint="default"/>
    </w:rPr>
  </w:style>
  <w:style w:type="character" w:customStyle="1" w:styleId="WW8Num24z0">
    <w:name w:val="WW8Num24z0"/>
    <w:rsid w:val="004B02DA"/>
    <w:rPr>
      <w:rFonts w:hint="default"/>
      <w:sz w:val="24"/>
    </w:rPr>
  </w:style>
  <w:style w:type="character" w:customStyle="1" w:styleId="WW8Num24z1">
    <w:name w:val="WW8Num24z1"/>
    <w:rsid w:val="004B02DA"/>
  </w:style>
  <w:style w:type="character" w:customStyle="1" w:styleId="WW8Num24z2">
    <w:name w:val="WW8Num24z2"/>
    <w:rsid w:val="004B02DA"/>
  </w:style>
  <w:style w:type="character" w:customStyle="1" w:styleId="WW8Num24z3">
    <w:name w:val="WW8Num24z3"/>
    <w:rsid w:val="004B02DA"/>
  </w:style>
  <w:style w:type="character" w:customStyle="1" w:styleId="WW8Num24z4">
    <w:name w:val="WW8Num24z4"/>
    <w:rsid w:val="004B02DA"/>
  </w:style>
  <w:style w:type="character" w:customStyle="1" w:styleId="WW8Num24z5">
    <w:name w:val="WW8Num24z5"/>
    <w:rsid w:val="004B02DA"/>
  </w:style>
  <w:style w:type="character" w:customStyle="1" w:styleId="WW8Num24z6">
    <w:name w:val="WW8Num24z6"/>
    <w:rsid w:val="004B02DA"/>
  </w:style>
  <w:style w:type="character" w:customStyle="1" w:styleId="WW8Num24z7">
    <w:name w:val="WW8Num24z7"/>
    <w:rsid w:val="004B02DA"/>
  </w:style>
  <w:style w:type="character" w:customStyle="1" w:styleId="WW8Num24z8">
    <w:name w:val="WW8Num24z8"/>
    <w:rsid w:val="004B02DA"/>
  </w:style>
  <w:style w:type="character" w:customStyle="1" w:styleId="WW8Num25z0">
    <w:name w:val="WW8Num25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4B02DA"/>
  </w:style>
  <w:style w:type="character" w:customStyle="1" w:styleId="WW8Num25z2">
    <w:name w:val="WW8Num25z2"/>
    <w:rsid w:val="004B02DA"/>
  </w:style>
  <w:style w:type="character" w:customStyle="1" w:styleId="WW8Num25z3">
    <w:name w:val="WW8Num25z3"/>
    <w:rsid w:val="004B02DA"/>
  </w:style>
  <w:style w:type="character" w:customStyle="1" w:styleId="WW8Num25z4">
    <w:name w:val="WW8Num25z4"/>
    <w:rsid w:val="004B02DA"/>
  </w:style>
  <w:style w:type="character" w:customStyle="1" w:styleId="WW8Num25z5">
    <w:name w:val="WW8Num25z5"/>
    <w:rsid w:val="004B02DA"/>
  </w:style>
  <w:style w:type="character" w:customStyle="1" w:styleId="WW8Num25z6">
    <w:name w:val="WW8Num25z6"/>
    <w:rsid w:val="004B02DA"/>
  </w:style>
  <w:style w:type="character" w:customStyle="1" w:styleId="WW8Num25z7">
    <w:name w:val="WW8Num25z7"/>
    <w:rsid w:val="004B02DA"/>
  </w:style>
  <w:style w:type="character" w:customStyle="1" w:styleId="WW8Num25z8">
    <w:name w:val="WW8Num25z8"/>
    <w:rsid w:val="004B02DA"/>
  </w:style>
  <w:style w:type="character" w:customStyle="1" w:styleId="WW8Num26z0">
    <w:name w:val="WW8Num26z0"/>
    <w:rsid w:val="004B02DA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4B02DA"/>
  </w:style>
  <w:style w:type="character" w:customStyle="1" w:styleId="WW8Num26z2">
    <w:name w:val="WW8Num26z2"/>
    <w:rsid w:val="004B02DA"/>
  </w:style>
  <w:style w:type="character" w:customStyle="1" w:styleId="WW8Num26z3">
    <w:name w:val="WW8Num26z3"/>
    <w:rsid w:val="004B02DA"/>
  </w:style>
  <w:style w:type="character" w:customStyle="1" w:styleId="WW8Num26z4">
    <w:name w:val="WW8Num26z4"/>
    <w:rsid w:val="004B02DA"/>
  </w:style>
  <w:style w:type="character" w:customStyle="1" w:styleId="WW8Num26z5">
    <w:name w:val="WW8Num26z5"/>
    <w:rsid w:val="004B02DA"/>
  </w:style>
  <w:style w:type="character" w:customStyle="1" w:styleId="WW8Num26z6">
    <w:name w:val="WW8Num26z6"/>
    <w:rsid w:val="004B02DA"/>
  </w:style>
  <w:style w:type="character" w:customStyle="1" w:styleId="WW8Num26z7">
    <w:name w:val="WW8Num26z7"/>
    <w:rsid w:val="004B02DA"/>
  </w:style>
  <w:style w:type="character" w:customStyle="1" w:styleId="WW8Num26z8">
    <w:name w:val="WW8Num26z8"/>
    <w:rsid w:val="004B02DA"/>
  </w:style>
  <w:style w:type="character" w:customStyle="1" w:styleId="WW8Num27z0">
    <w:name w:val="WW8Num27z0"/>
    <w:rsid w:val="004B02DA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4B02DA"/>
  </w:style>
  <w:style w:type="character" w:customStyle="1" w:styleId="WW8Num27z2">
    <w:name w:val="WW8Num27z2"/>
    <w:rsid w:val="004B02DA"/>
  </w:style>
  <w:style w:type="character" w:customStyle="1" w:styleId="WW8Num27z3">
    <w:name w:val="WW8Num27z3"/>
    <w:rsid w:val="004B02DA"/>
  </w:style>
  <w:style w:type="character" w:customStyle="1" w:styleId="WW8Num27z4">
    <w:name w:val="WW8Num27z4"/>
    <w:rsid w:val="004B02DA"/>
  </w:style>
  <w:style w:type="character" w:customStyle="1" w:styleId="WW8Num27z5">
    <w:name w:val="WW8Num27z5"/>
    <w:rsid w:val="004B02DA"/>
  </w:style>
  <w:style w:type="character" w:customStyle="1" w:styleId="WW8Num27z6">
    <w:name w:val="WW8Num27z6"/>
    <w:rsid w:val="004B02DA"/>
  </w:style>
  <w:style w:type="character" w:customStyle="1" w:styleId="WW8Num27z7">
    <w:name w:val="WW8Num27z7"/>
    <w:rsid w:val="004B02DA"/>
  </w:style>
  <w:style w:type="character" w:customStyle="1" w:styleId="WW8Num27z8">
    <w:name w:val="WW8Num27z8"/>
    <w:rsid w:val="004B02DA"/>
  </w:style>
  <w:style w:type="character" w:customStyle="1" w:styleId="WW8Num28z0">
    <w:name w:val="WW8Num28z0"/>
    <w:rsid w:val="004B02DA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4B02DA"/>
    <w:rPr>
      <w:rFonts w:ascii="Courier New" w:hAnsi="Courier New" w:cs="Courier New" w:hint="default"/>
    </w:rPr>
  </w:style>
  <w:style w:type="character" w:customStyle="1" w:styleId="WW8Num28z2">
    <w:name w:val="WW8Num28z2"/>
    <w:rsid w:val="004B02DA"/>
    <w:rPr>
      <w:rFonts w:ascii="Wingdings" w:hAnsi="Wingdings" w:cs="Wingdings" w:hint="default"/>
    </w:rPr>
  </w:style>
  <w:style w:type="character" w:customStyle="1" w:styleId="WW8Num28z3">
    <w:name w:val="WW8Num28z3"/>
    <w:rsid w:val="004B02DA"/>
    <w:rPr>
      <w:rFonts w:ascii="Symbol" w:hAnsi="Symbol" w:cs="Symbol" w:hint="default"/>
    </w:rPr>
  </w:style>
  <w:style w:type="character" w:customStyle="1" w:styleId="NoSpacingChar">
    <w:name w:val="No Spacing Char"/>
    <w:rsid w:val="004B02DA"/>
    <w:rPr>
      <w:sz w:val="22"/>
      <w:szCs w:val="22"/>
      <w:lang w:val="ru-RU" w:bidi="ar-SA"/>
    </w:rPr>
  </w:style>
  <w:style w:type="character" w:customStyle="1" w:styleId="apple-style-span">
    <w:name w:val="apple-style-span"/>
    <w:basedOn w:val="DefaultParagraphFont"/>
    <w:rsid w:val="004B02DA"/>
  </w:style>
  <w:style w:type="character" w:customStyle="1" w:styleId="showhide">
    <w:name w:val="showhide"/>
    <w:basedOn w:val="DefaultParagraphFont"/>
    <w:rsid w:val="004B02DA"/>
  </w:style>
  <w:style w:type="character" w:styleId="FollowedHyperlink">
    <w:name w:val="FollowedHyperlink"/>
    <w:rsid w:val="004B02DA"/>
    <w:rPr>
      <w:color w:val="800080"/>
      <w:u w:val="single"/>
    </w:rPr>
  </w:style>
  <w:style w:type="character" w:styleId="Emphasis">
    <w:name w:val="Emphasis"/>
    <w:uiPriority w:val="20"/>
    <w:qFormat/>
    <w:rsid w:val="004B02DA"/>
    <w:rPr>
      <w:i/>
      <w:iCs/>
    </w:rPr>
  </w:style>
  <w:style w:type="character" w:customStyle="1" w:styleId="z-TopofFormChar">
    <w:name w:val="z-Top of Form Char"/>
    <w:rsid w:val="004B02DA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4B02DA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BodyText2Char">
    <w:name w:val="Body Text 2 Char"/>
    <w:rsid w:val="004B02DA"/>
    <w:rPr>
      <w:rFonts w:ascii="Times Armenian" w:hAnsi="Times Armenian" w:cs="Times Armenian"/>
    </w:rPr>
  </w:style>
  <w:style w:type="character" w:customStyle="1" w:styleId="BodyText2Char1">
    <w:name w:val="Body Text 2 Char1"/>
    <w:rsid w:val="004B02DA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4B02DA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4B02DA"/>
    <w:rPr>
      <w:rFonts w:ascii="Cambria" w:eastAsia="Cambria" w:hAnsi="Cambria" w:cs="Cambria"/>
      <w:color w:val="000000"/>
      <w:sz w:val="24"/>
      <w:szCs w:val="20"/>
    </w:rPr>
  </w:style>
  <w:style w:type="character" w:customStyle="1" w:styleId="FontStyle17">
    <w:name w:val="Font Style17"/>
    <w:rsid w:val="004B02DA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4B02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B02D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B02DA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4B02DA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rsid w:val="004B02DA"/>
    <w:pPr>
      <w:keepNext/>
      <w:suppressAutoHyphens/>
      <w:spacing w:before="240" w:after="120" w:line="240" w:lineRule="auto"/>
    </w:pPr>
    <w:rPr>
      <w:rFonts w:ascii="Liberation Sans" w:eastAsia="Droid Sans Fallback" w:hAnsi="Liberation Sans" w:cs="FreeSans"/>
      <w:color w:val="000000"/>
      <w:sz w:val="28"/>
      <w:szCs w:val="28"/>
      <w:lang w:val="ru-RU" w:eastAsia="zh-CN"/>
    </w:rPr>
  </w:style>
  <w:style w:type="character" w:customStyle="1" w:styleId="BodyTextChar1">
    <w:name w:val="Body Text Char1"/>
    <w:basedOn w:val="DefaultParagraphFont"/>
    <w:rsid w:val="004B02DA"/>
    <w:rPr>
      <w:rFonts w:ascii="Arial Armenian" w:hAnsi="Arial Armenian"/>
      <w:szCs w:val="24"/>
      <w:lang w:val="en-GB" w:eastAsia="zh-CN"/>
    </w:rPr>
  </w:style>
  <w:style w:type="paragraph" w:styleId="List">
    <w:name w:val="List"/>
    <w:basedOn w:val="BodyText"/>
    <w:rsid w:val="004B02DA"/>
    <w:pPr>
      <w:suppressAutoHyphens/>
      <w:spacing w:after="120"/>
      <w:jc w:val="left"/>
    </w:pPr>
    <w:rPr>
      <w:rFonts w:ascii="Arial Armenian" w:hAnsi="Arial Armenian" w:cs="FreeSans"/>
      <w:szCs w:val="24"/>
      <w:lang w:val="en-GB" w:eastAsia="zh-CN"/>
    </w:rPr>
  </w:style>
  <w:style w:type="paragraph" w:styleId="Caption">
    <w:name w:val="caption"/>
    <w:basedOn w:val="Normal"/>
    <w:qFormat/>
    <w:rsid w:val="004B02DA"/>
    <w:pPr>
      <w:suppressLineNumbers/>
      <w:suppressAutoHyphens/>
      <w:spacing w:before="120" w:after="120" w:line="240" w:lineRule="auto"/>
    </w:pPr>
    <w:rPr>
      <w:rFonts w:ascii="Cambria" w:eastAsia="Cambria" w:hAnsi="Cambria" w:cs="FreeSans"/>
      <w:i/>
      <w:iCs/>
      <w:color w:val="000000"/>
      <w:sz w:val="24"/>
      <w:szCs w:val="24"/>
      <w:lang w:val="ru-RU" w:eastAsia="zh-CN"/>
    </w:rPr>
  </w:style>
  <w:style w:type="paragraph" w:customStyle="1" w:styleId="Index">
    <w:name w:val="Index"/>
    <w:basedOn w:val="Normal"/>
    <w:rsid w:val="004B02DA"/>
    <w:pPr>
      <w:suppressLineNumbers/>
      <w:suppressAutoHyphens/>
      <w:spacing w:after="0" w:line="240" w:lineRule="auto"/>
    </w:pPr>
    <w:rPr>
      <w:rFonts w:ascii="Cambria" w:eastAsia="Cambria" w:hAnsi="Cambria" w:cs="FreeSans"/>
      <w:color w:val="000000"/>
      <w:sz w:val="24"/>
      <w:szCs w:val="20"/>
      <w:lang w:val="ru-RU" w:eastAsia="zh-CN"/>
    </w:rPr>
  </w:style>
  <w:style w:type="paragraph" w:customStyle="1" w:styleId="1">
    <w:name w:val="Обычный1"/>
    <w:rsid w:val="004B02DA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paragraph" w:customStyle="1" w:styleId="NoSpacing1">
    <w:name w:val="No Spacing1"/>
    <w:qFormat/>
    <w:rsid w:val="004B02DA"/>
    <w:pPr>
      <w:suppressAutoHyphens/>
      <w:spacing w:after="0" w:line="240" w:lineRule="auto"/>
      <w:jc w:val="both"/>
    </w:pPr>
    <w:rPr>
      <w:rFonts w:ascii="Calibri" w:eastAsia="Calibri" w:hAnsi="Calibri" w:cs="Times New Roman"/>
      <w:lang w:val="ru-RU" w:eastAsia="zh-CN"/>
    </w:rPr>
  </w:style>
  <w:style w:type="paragraph" w:styleId="z-TopofForm">
    <w:name w:val="HTML Top of Form"/>
    <w:basedOn w:val="Normal"/>
    <w:next w:val="Normal"/>
    <w:link w:val="z-TopofFormChar1"/>
    <w:rsid w:val="004B02D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link w:val="z-TopofForm"/>
    <w:rsid w:val="004B02DA"/>
    <w:rPr>
      <w:rFonts w:ascii="Arial" w:eastAsia="Times New Roman" w:hAnsi="Arial" w:cs="Times New Roman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1"/>
    <w:rsid w:val="004B02D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link w:val="z-BottomofForm"/>
    <w:rsid w:val="004B02DA"/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rsid w:val="004B02DA"/>
    <w:rPr>
      <w:rFonts w:ascii="Tahoma" w:eastAsia="Calibri" w:hAnsi="Tahoma"/>
      <w:sz w:val="16"/>
      <w:szCs w:val="16"/>
      <w:lang w:eastAsia="zh-CN"/>
    </w:rPr>
  </w:style>
  <w:style w:type="character" w:customStyle="1" w:styleId="HeaderChar1">
    <w:name w:val="Header Char1"/>
    <w:basedOn w:val="DefaultParagraphFont"/>
    <w:rsid w:val="004B02DA"/>
    <w:rPr>
      <w:rFonts w:ascii="Calibri" w:eastAsia="Calibri" w:hAnsi="Calibri"/>
      <w:sz w:val="22"/>
      <w:szCs w:val="22"/>
      <w:lang w:val="ru-RU" w:eastAsia="zh-CN"/>
    </w:rPr>
  </w:style>
  <w:style w:type="character" w:customStyle="1" w:styleId="FooterChar1">
    <w:name w:val="Footer Char1"/>
    <w:basedOn w:val="DefaultParagraphFont"/>
    <w:rsid w:val="004B02DA"/>
    <w:rPr>
      <w:rFonts w:ascii="Calibri" w:eastAsia="Calibri" w:hAnsi="Calibri"/>
      <w:sz w:val="22"/>
      <w:szCs w:val="22"/>
      <w:lang w:val="ru-RU" w:eastAsia="zh-CN"/>
    </w:rPr>
  </w:style>
  <w:style w:type="character" w:customStyle="1" w:styleId="CommentSubjectChar1">
    <w:name w:val="Comment Subject Char1"/>
    <w:basedOn w:val="CommentTextChar1"/>
    <w:rsid w:val="004B02DA"/>
    <w:rPr>
      <w:rFonts w:ascii="Calibri" w:eastAsia="Calibri" w:hAnsi="Calibri"/>
      <w:b/>
      <w:bCs/>
      <w:sz w:val="20"/>
      <w:szCs w:val="20"/>
      <w:lang w:val="ru-RU" w:eastAsia="zh-CN"/>
    </w:rPr>
  </w:style>
  <w:style w:type="paragraph" w:customStyle="1" w:styleId="NormalArTarumianTimes">
    <w:name w:val="Normal+ArTarumian Times"/>
    <w:basedOn w:val="Normal"/>
    <w:rsid w:val="004B02DA"/>
    <w:pPr>
      <w:suppressAutoHyphens/>
      <w:autoSpaceDE w:val="0"/>
      <w:spacing w:after="0" w:line="240" w:lineRule="auto"/>
    </w:pPr>
    <w:rPr>
      <w:rFonts w:ascii="ArTarumianTimes" w:eastAsia="Arial Unicode MS" w:hAnsi="ArTarumianTimes" w:cs="Times Armenian"/>
      <w:iCs/>
      <w:sz w:val="24"/>
      <w:szCs w:val="24"/>
      <w:lang w:val="af-ZA" w:eastAsia="zh-CN"/>
    </w:rPr>
  </w:style>
  <w:style w:type="paragraph" w:styleId="BodyText2">
    <w:name w:val="Body Text 2"/>
    <w:basedOn w:val="Normal"/>
    <w:link w:val="BodyText2Char2"/>
    <w:rsid w:val="004B02DA"/>
    <w:pPr>
      <w:suppressAutoHyphens/>
      <w:spacing w:after="0" w:line="360" w:lineRule="auto"/>
      <w:jc w:val="both"/>
    </w:pPr>
    <w:rPr>
      <w:rFonts w:ascii="Times Armenian" w:eastAsia="Calibri" w:hAnsi="Times Armenian" w:cs="Times New Roman"/>
      <w:sz w:val="20"/>
      <w:szCs w:val="20"/>
      <w:lang w:val="x-none" w:eastAsia="zh-CN"/>
    </w:rPr>
  </w:style>
  <w:style w:type="character" w:customStyle="1" w:styleId="BodyText2Char2">
    <w:name w:val="Body Text 2 Char2"/>
    <w:basedOn w:val="DefaultParagraphFont"/>
    <w:link w:val="BodyText2"/>
    <w:rsid w:val="004B02DA"/>
    <w:rPr>
      <w:rFonts w:ascii="Times Armenian" w:eastAsia="Calibri" w:hAnsi="Times Armenian" w:cs="Times New Roman"/>
      <w:sz w:val="20"/>
      <w:szCs w:val="20"/>
      <w:lang w:val="x-none" w:eastAsia="zh-CN"/>
    </w:rPr>
  </w:style>
  <w:style w:type="paragraph" w:styleId="BodyTextIndent">
    <w:name w:val="Body Text Indent"/>
    <w:basedOn w:val="Normal"/>
    <w:link w:val="BodyTextIndentChar2"/>
    <w:rsid w:val="004B02DA"/>
    <w:pPr>
      <w:suppressAutoHyphens/>
      <w:spacing w:after="0" w:line="360" w:lineRule="auto"/>
      <w:ind w:firstLine="708"/>
      <w:jc w:val="both"/>
    </w:pPr>
    <w:rPr>
      <w:rFonts w:ascii="Times Armenian" w:eastAsia="Calibri" w:hAnsi="Times Armenian" w:cs="Times New Roman"/>
      <w:color w:val="FF0000"/>
      <w:sz w:val="20"/>
      <w:szCs w:val="20"/>
      <w:lang w:val="x-none" w:eastAsia="zh-CN"/>
    </w:rPr>
  </w:style>
  <w:style w:type="character" w:customStyle="1" w:styleId="BodyTextIndentChar2">
    <w:name w:val="Body Text Indent Char2"/>
    <w:basedOn w:val="DefaultParagraphFont"/>
    <w:link w:val="BodyTextIndent"/>
    <w:rsid w:val="004B02DA"/>
    <w:rPr>
      <w:rFonts w:ascii="Times Armenian" w:eastAsia="Calibri" w:hAnsi="Times Armenian" w:cs="Times New Roman"/>
      <w:color w:val="FF0000"/>
      <w:sz w:val="20"/>
      <w:szCs w:val="20"/>
      <w:lang w:val="x-none" w:eastAsia="zh-CN"/>
    </w:rPr>
  </w:style>
  <w:style w:type="paragraph" w:customStyle="1" w:styleId="ListParagraph1">
    <w:name w:val="List Paragraph1"/>
    <w:basedOn w:val="Normal"/>
    <w:rsid w:val="004B02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Style3">
    <w:name w:val="Style3"/>
    <w:basedOn w:val="Normal"/>
    <w:rsid w:val="004B02DA"/>
    <w:pPr>
      <w:widowControl w:val="0"/>
      <w:suppressAutoHyphens/>
      <w:autoSpaceDE w:val="0"/>
      <w:spacing w:after="0" w:line="475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yle4">
    <w:name w:val="Style4"/>
    <w:basedOn w:val="Normal"/>
    <w:rsid w:val="004B02DA"/>
    <w:pPr>
      <w:widowControl w:val="0"/>
      <w:suppressAutoHyphens/>
      <w:autoSpaceDE w:val="0"/>
      <w:spacing w:after="0" w:line="47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0">
    <w:name w:val="Комментарий"/>
    <w:basedOn w:val="Normal"/>
    <w:next w:val="Normal"/>
    <w:rsid w:val="004B02DA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val="ru-RU" w:eastAsia="zh-CN"/>
    </w:rPr>
  </w:style>
  <w:style w:type="paragraph" w:customStyle="1" w:styleId="2">
    <w:name w:val="Обычный2"/>
    <w:rsid w:val="004B02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Style5">
    <w:name w:val="Style5"/>
    <w:basedOn w:val="Normal"/>
    <w:rsid w:val="004B02DA"/>
    <w:pPr>
      <w:widowControl w:val="0"/>
      <w:suppressAutoHyphens/>
      <w:autoSpaceDE w:val="0"/>
      <w:spacing w:after="0" w:line="47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yle6">
    <w:name w:val="Style6"/>
    <w:basedOn w:val="Normal"/>
    <w:rsid w:val="004B02DA"/>
    <w:pPr>
      <w:widowControl w:val="0"/>
      <w:suppressAutoHyphens/>
      <w:autoSpaceDE w:val="0"/>
      <w:spacing w:after="0" w:line="47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BodyTextIndent2">
    <w:name w:val="Body Text Indent 2"/>
    <w:basedOn w:val="Normal"/>
    <w:link w:val="BodyTextIndent2Char1"/>
    <w:rsid w:val="004B02DA"/>
    <w:pPr>
      <w:suppressAutoHyphens/>
      <w:spacing w:after="120" w:line="480" w:lineRule="auto"/>
      <w:ind w:left="283"/>
    </w:pPr>
    <w:rPr>
      <w:rFonts w:ascii="Calibri" w:eastAsia="Calibri" w:hAnsi="Calibri" w:cs="Times New Roman"/>
      <w:lang w:val="ru-RU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4B02DA"/>
    <w:rPr>
      <w:rFonts w:ascii="Calibri" w:eastAsia="Calibri" w:hAnsi="Calibri" w:cs="Times New Roman"/>
      <w:lang w:val="ru-RU" w:eastAsia="zh-CN"/>
    </w:rPr>
  </w:style>
  <w:style w:type="paragraph" w:customStyle="1" w:styleId="10">
    <w:name w:val="Основной текст1"/>
    <w:basedOn w:val="Normal"/>
    <w:rsid w:val="004B02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customStyle="1" w:styleId="ConsPlusNormal">
    <w:name w:val="ConsPlusNormal"/>
    <w:rsid w:val="004B02D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11">
    <w:name w:val="Абзац списка1"/>
    <w:basedOn w:val="Normal"/>
    <w:rsid w:val="004B02DA"/>
    <w:pPr>
      <w:suppressAutoHyphens/>
      <w:spacing w:after="0" w:line="240" w:lineRule="auto"/>
      <w:ind w:left="720"/>
      <w:contextualSpacing/>
    </w:pPr>
    <w:rPr>
      <w:rFonts w:ascii="Times Armenian" w:eastAsia="Calibri" w:hAnsi="Times Armeni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4B02DA"/>
    <w:pPr>
      <w:suppressLineNumbers/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paragraph" w:customStyle="1" w:styleId="TableHeading">
    <w:name w:val="Table Heading"/>
    <w:basedOn w:val="TableContents"/>
    <w:rsid w:val="004B02DA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B02D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locked/>
    <w:rsid w:val="004B02DA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Знак Знак"/>
    <w:basedOn w:val="Normal"/>
    <w:rsid w:val="00B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odyA">
    <w:name w:val="Body A"/>
    <w:rsid w:val="002652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hps">
    <w:name w:val="hps"/>
    <w:rsid w:val="00265202"/>
  </w:style>
  <w:style w:type="character" w:customStyle="1" w:styleId="6">
    <w:name w:val="Основной текст (6)_"/>
    <w:link w:val="60"/>
    <w:rsid w:val="002443F1"/>
    <w:rPr>
      <w:rFonts w:ascii="Tahoma" w:eastAsia="Tahoma" w:hAnsi="Tahoma" w:cs="Tahoma"/>
      <w:shd w:val="clear" w:color="auto" w:fill="FFFFFF"/>
    </w:rPr>
  </w:style>
  <w:style w:type="character" w:customStyle="1" w:styleId="6105pt">
    <w:name w:val="Основной текст (6) + 10;5 pt"/>
    <w:rsid w:val="002443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0">
    <w:name w:val="Основной текст (6)"/>
    <w:basedOn w:val="Normal"/>
    <w:link w:val="6"/>
    <w:rsid w:val="002443F1"/>
    <w:pPr>
      <w:shd w:val="clear" w:color="auto" w:fill="FFFFFF"/>
      <w:spacing w:before="420" w:after="0" w:line="480" w:lineRule="exact"/>
      <w:jc w:val="both"/>
    </w:pPr>
    <w:rPr>
      <w:rFonts w:ascii="Tahoma" w:eastAsia="Tahoma" w:hAnsi="Tahoma" w:cs="Tahoma"/>
    </w:rPr>
  </w:style>
  <w:style w:type="character" w:customStyle="1" w:styleId="FontStyle22">
    <w:name w:val="Font Style22"/>
    <w:uiPriority w:val="99"/>
    <w:rsid w:val="005D5167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482C-2BAA-4047-8063-344F15BF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LevonA</dc:creator>
  <cp:lastModifiedBy>Gevorg Tonoyan</cp:lastModifiedBy>
  <cp:revision>20</cp:revision>
  <cp:lastPrinted>2017-06-09T12:05:00Z</cp:lastPrinted>
  <dcterms:created xsi:type="dcterms:W3CDTF">2017-06-06T11:38:00Z</dcterms:created>
  <dcterms:modified xsi:type="dcterms:W3CDTF">2017-06-09T12:06:00Z</dcterms:modified>
</cp:coreProperties>
</file>