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E6777" w:rsidRPr="003278D9" w:rsidRDefault="008825FE" w:rsidP="001B0DCB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3278D9">
        <w:rPr>
          <w:rFonts w:ascii="GHEA Grapalat" w:hAnsi="GHEA Grapalat"/>
          <w:b/>
          <w:lang w:val="en-US"/>
        </w:rPr>
        <w:t xml:space="preserve">ՀԱՅԱՍՏԱՆԻ ՀԱՆՐԱՊԵՏՈՒԹՅԱՆ </w:t>
      </w:r>
      <w:r w:rsidR="00266D64" w:rsidRPr="003278D9">
        <w:rPr>
          <w:rFonts w:ascii="GHEA Grapalat" w:hAnsi="GHEA Grapalat"/>
          <w:b/>
          <w:lang w:val="en-US"/>
        </w:rPr>
        <w:t>ԿԱՌԱՎԱՐՈՒԹՅԱՆ</w:t>
      </w:r>
    </w:p>
    <w:p w:rsidR="00266D64" w:rsidRPr="003278D9" w:rsidRDefault="00266D64" w:rsidP="001B0DCB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3278D9">
        <w:rPr>
          <w:rFonts w:ascii="GHEA Grapalat" w:hAnsi="GHEA Grapalat"/>
          <w:b/>
          <w:lang w:val="en-US"/>
        </w:rPr>
        <w:t>ՈՐՈՇՈՒՄ</w:t>
      </w:r>
    </w:p>
    <w:p w:rsidR="001B0DCB" w:rsidRPr="00A152F6" w:rsidRDefault="00A637DD" w:rsidP="001B0DCB">
      <w:pPr>
        <w:autoSpaceDE w:val="0"/>
        <w:autoSpaceDN w:val="0"/>
        <w:adjustRightInd w:val="0"/>
        <w:spacing w:line="360" w:lineRule="auto"/>
        <w:ind w:right="282"/>
        <w:jc w:val="center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shd w:val="clear" w:color="auto" w:fill="FFFFFF"/>
          <w:lang w:val="hy-AM"/>
        </w:rPr>
        <w:t>___ __________ 201</w:t>
      </w:r>
      <w:r>
        <w:rPr>
          <w:rFonts w:ascii="GHEA Grapalat" w:hAnsi="GHEA Grapalat"/>
          <w:b/>
          <w:szCs w:val="24"/>
          <w:shd w:val="clear" w:color="auto" w:fill="FFFFFF"/>
          <w:lang w:val="en-US"/>
        </w:rPr>
        <w:t>9</w:t>
      </w:r>
      <w:r w:rsidR="001B0DCB" w:rsidRPr="00A152F6">
        <w:rPr>
          <w:rFonts w:ascii="GHEA Grapalat" w:hAnsi="GHEA Grapalat"/>
          <w:b/>
          <w:szCs w:val="24"/>
          <w:shd w:val="clear" w:color="auto" w:fill="FFFFFF"/>
          <w:lang w:val="hy-AM"/>
        </w:rPr>
        <w:t xml:space="preserve"> թվականի N ___- Լ</w:t>
      </w:r>
    </w:p>
    <w:p w:rsidR="00266D64" w:rsidRPr="003278D9" w:rsidRDefault="00266D64" w:rsidP="00E15527">
      <w:pPr>
        <w:spacing w:line="360" w:lineRule="auto"/>
        <w:ind w:firstLine="567"/>
        <w:jc w:val="center"/>
        <w:rPr>
          <w:rFonts w:ascii="GHEA Grapalat" w:hAnsi="GHEA Grapalat"/>
          <w:b/>
          <w:lang w:val="en-US"/>
        </w:rPr>
      </w:pPr>
    </w:p>
    <w:p w:rsidR="001B0DCB" w:rsidRDefault="00687FD0" w:rsidP="001B0DCB">
      <w:pPr>
        <w:spacing w:line="360" w:lineRule="auto"/>
        <w:jc w:val="center"/>
        <w:rPr>
          <w:rFonts w:ascii="GHEA Grapalat" w:eastAsia="Times New Roman" w:hAnsi="GHEA Grapalat"/>
          <w:b/>
          <w:szCs w:val="24"/>
          <w:lang w:val="hy-AM"/>
        </w:rPr>
      </w:pPr>
      <w:r>
        <w:rPr>
          <w:rFonts w:ascii="GHEA Grapalat" w:eastAsia="Times New Roman" w:hAnsi="GHEA Grapalat" w:cs="Sylfaen"/>
          <w:b/>
          <w:szCs w:val="24"/>
          <w:lang w:val="en-US"/>
        </w:rPr>
        <w:t xml:space="preserve">ԿԱՌԱՎԱՐՈՒԹՅԱՆ ԿՈՂՄԻՑ ԸՆԴՈՒՆՎԱԾ </w:t>
      </w:r>
      <w:r w:rsidR="0010187B" w:rsidRPr="003278D9">
        <w:rPr>
          <w:rFonts w:ascii="GHEA Grapalat" w:eastAsia="Times New Roman" w:hAnsi="GHEA Grapalat" w:cs="Sylfaen"/>
          <w:b/>
          <w:szCs w:val="24"/>
          <w:lang w:val="hy-AM"/>
        </w:rPr>
        <w:t>ՆՈՐՄԱՏԻՎ</w:t>
      </w:r>
      <w:r w:rsidR="008825FE"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  <w:r w:rsidR="008825FE" w:rsidRPr="003278D9">
        <w:rPr>
          <w:rFonts w:ascii="GHEA Grapalat" w:eastAsia="Times New Roman" w:hAnsi="GHEA Grapalat" w:cs="Sylfaen"/>
          <w:b/>
          <w:szCs w:val="24"/>
          <w:lang w:val="hy-AM"/>
        </w:rPr>
        <w:t>ԻՐԱՎԱԿԱՆ</w:t>
      </w:r>
      <w:r w:rsidR="008825FE"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  <w:r w:rsidR="008825FE" w:rsidRPr="003278D9">
        <w:rPr>
          <w:rFonts w:ascii="GHEA Grapalat" w:eastAsia="Times New Roman" w:hAnsi="GHEA Grapalat" w:cs="Sylfaen"/>
          <w:b/>
          <w:szCs w:val="24"/>
          <w:lang w:val="hy-AM"/>
        </w:rPr>
        <w:t>ԱԿՏԵՐԻ</w:t>
      </w:r>
      <w:r w:rsidR="008825FE"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  <w:r w:rsidR="008825FE" w:rsidRPr="003278D9">
        <w:rPr>
          <w:rFonts w:ascii="GHEA Grapalat" w:eastAsia="Times New Roman" w:hAnsi="GHEA Grapalat" w:cs="Sylfaen"/>
          <w:b/>
          <w:szCs w:val="24"/>
          <w:lang w:val="hy-AM"/>
        </w:rPr>
        <w:t>ՀԱՇՎԱՌՄԱՆ</w:t>
      </w:r>
      <w:r w:rsidR="00306127">
        <w:rPr>
          <w:rFonts w:ascii="GHEA Grapalat" w:eastAsia="Times New Roman" w:hAnsi="GHEA Grapalat" w:cs="Sylfaen"/>
          <w:b/>
          <w:szCs w:val="24"/>
          <w:lang w:val="hy-AM"/>
        </w:rPr>
        <w:t xml:space="preserve"> ԵՎ ՊԱՀՊ</w:t>
      </w:r>
      <w:r w:rsidR="00A610A8">
        <w:rPr>
          <w:rFonts w:ascii="GHEA Grapalat" w:eastAsia="Times New Roman" w:hAnsi="GHEA Grapalat" w:cs="Sylfaen"/>
          <w:b/>
          <w:szCs w:val="24"/>
          <w:lang w:val="en-US"/>
        </w:rPr>
        <w:t>Ա</w:t>
      </w:r>
      <w:r w:rsidR="00306127">
        <w:rPr>
          <w:rFonts w:ascii="GHEA Grapalat" w:eastAsia="Times New Roman" w:hAnsi="GHEA Grapalat" w:cs="Sylfaen"/>
          <w:b/>
          <w:szCs w:val="24"/>
          <w:lang w:val="hy-AM"/>
        </w:rPr>
        <w:t>ՆՄԱՆ</w:t>
      </w:r>
      <w:r w:rsidR="008825FE"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  <w:r w:rsidR="0010187B" w:rsidRPr="003278D9">
        <w:rPr>
          <w:rFonts w:ascii="GHEA Grapalat" w:eastAsia="Times New Roman" w:hAnsi="GHEA Grapalat" w:cs="Sylfaen"/>
          <w:b/>
          <w:szCs w:val="24"/>
          <w:lang w:val="hy-AM"/>
        </w:rPr>
        <w:t>ԿԱՐԳ</w:t>
      </w:r>
      <w:r w:rsidR="008825FE" w:rsidRPr="003278D9">
        <w:rPr>
          <w:rFonts w:ascii="GHEA Grapalat" w:eastAsia="Times New Roman" w:hAnsi="GHEA Grapalat" w:cs="Sylfaen"/>
          <w:b/>
          <w:szCs w:val="24"/>
          <w:lang w:val="hy-AM"/>
        </w:rPr>
        <w:t>Ը</w:t>
      </w:r>
      <w:r w:rsidR="008825FE"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</w:p>
    <w:p w:rsidR="008825FE" w:rsidRPr="003278D9" w:rsidRDefault="008825FE" w:rsidP="001B0DCB">
      <w:pPr>
        <w:spacing w:line="360" w:lineRule="auto"/>
        <w:jc w:val="center"/>
        <w:rPr>
          <w:rFonts w:ascii="GHEA Grapalat" w:eastAsia="Times New Roman" w:hAnsi="GHEA Grapalat"/>
          <w:b/>
          <w:szCs w:val="24"/>
          <w:lang w:val="hy-AM"/>
        </w:rPr>
      </w:pPr>
      <w:r w:rsidRPr="003278D9">
        <w:rPr>
          <w:rFonts w:ascii="GHEA Grapalat" w:eastAsia="Times New Roman" w:hAnsi="GHEA Grapalat" w:cs="Sylfaen"/>
          <w:b/>
          <w:szCs w:val="24"/>
          <w:lang w:val="hy-AM"/>
        </w:rPr>
        <w:t>ՀԱՍՏԱՏԵԼՈՒ</w:t>
      </w:r>
      <w:r w:rsidRPr="003278D9">
        <w:rPr>
          <w:rFonts w:ascii="GHEA Grapalat" w:eastAsia="Times New Roman" w:hAnsi="GHEA Grapalat"/>
          <w:b/>
          <w:szCs w:val="24"/>
          <w:lang w:val="hy-AM"/>
        </w:rPr>
        <w:t xml:space="preserve"> </w:t>
      </w:r>
      <w:r w:rsidRPr="003278D9">
        <w:rPr>
          <w:rFonts w:ascii="GHEA Grapalat" w:eastAsia="Times New Roman" w:hAnsi="GHEA Grapalat" w:cs="Sylfaen"/>
          <w:b/>
          <w:szCs w:val="24"/>
          <w:lang w:val="hy-AM"/>
        </w:rPr>
        <w:t>ՄԱՍԻՆ</w:t>
      </w:r>
    </w:p>
    <w:p w:rsidR="008825FE" w:rsidRPr="003278D9" w:rsidRDefault="008825FE" w:rsidP="00E15527">
      <w:pPr>
        <w:spacing w:line="360" w:lineRule="auto"/>
        <w:ind w:firstLine="567"/>
        <w:jc w:val="center"/>
        <w:rPr>
          <w:rFonts w:ascii="GHEA Grapalat" w:eastAsia="Times New Roman" w:hAnsi="GHEA Grapalat"/>
          <w:b/>
          <w:szCs w:val="24"/>
          <w:lang w:val="hy-AM"/>
        </w:rPr>
      </w:pPr>
    </w:p>
    <w:p w:rsidR="000B2BB6" w:rsidRPr="003C3572" w:rsidRDefault="000B2BB6" w:rsidP="00E15527">
      <w:pPr>
        <w:spacing w:line="360" w:lineRule="auto"/>
        <w:ind w:firstLine="567"/>
        <w:jc w:val="center"/>
        <w:rPr>
          <w:rFonts w:ascii="GHEA Grapalat" w:eastAsia="Times New Roman" w:hAnsi="GHEA Grapalat" w:cs="Sylfaen"/>
          <w:b/>
          <w:szCs w:val="24"/>
          <w:lang w:val="hy-AM"/>
        </w:rPr>
      </w:pPr>
    </w:p>
    <w:p w:rsidR="00661AC1" w:rsidRPr="003C3572" w:rsidRDefault="00661AC1" w:rsidP="00E15527">
      <w:pPr>
        <w:spacing w:line="360" w:lineRule="auto"/>
        <w:ind w:firstLine="567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Հիմք ընդունելով «</w:t>
      </w:r>
      <w:r w:rsidR="003C6E6F" w:rsidRPr="003C3572">
        <w:rPr>
          <w:rFonts w:ascii="GHEA Grapalat" w:hAnsi="GHEA Grapalat"/>
          <w:szCs w:val="24"/>
          <w:shd w:val="clear" w:color="auto" w:fill="FFFFFF"/>
          <w:lang w:val="hy-AM"/>
        </w:rPr>
        <w:t>Նորմատիվ ի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րավական ակտերի մասին» օրենքի </w:t>
      </w:r>
      <w:r w:rsidR="0010187B" w:rsidRPr="003278D9">
        <w:rPr>
          <w:rFonts w:ascii="GHEA Grapalat" w:hAnsi="GHEA Grapalat"/>
          <w:szCs w:val="24"/>
          <w:shd w:val="clear" w:color="auto" w:fill="FFFFFF"/>
          <w:lang w:val="hy-AM"/>
        </w:rPr>
        <w:t>26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-րդ հոդվածի</w:t>
      </w:r>
      <w:r w:rsidR="0010187B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10187B" w:rsidRPr="003278D9">
        <w:rPr>
          <w:rFonts w:ascii="GHEA Grapalat" w:hAnsi="GHEA Grapalat"/>
          <w:szCs w:val="24"/>
          <w:shd w:val="clear" w:color="auto" w:fill="FFFFFF"/>
          <w:lang w:val="hy-AM"/>
        </w:rPr>
        <w:t>3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-րդ մասը՝ </w:t>
      </w:r>
      <w:r w:rsidR="003167EA" w:rsidRPr="003C3572">
        <w:rPr>
          <w:rFonts w:ascii="GHEA Grapalat" w:hAnsi="GHEA Grapalat"/>
          <w:szCs w:val="24"/>
          <w:shd w:val="clear" w:color="auto" w:fill="FFFFFF"/>
          <w:lang w:val="hy-AM"/>
        </w:rPr>
        <w:t>Կ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առավարությունը որոշում է.</w:t>
      </w:r>
    </w:p>
    <w:p w:rsidR="00661AC1" w:rsidRDefault="00661AC1" w:rsidP="00E15527">
      <w:pPr>
        <w:spacing w:line="360" w:lineRule="auto"/>
        <w:ind w:firstLine="567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1. Սահմանել</w:t>
      </w:r>
      <w:r w:rsidR="00D97BC7" w:rsidRPr="003278D9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687FD0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Կառավարության կողմից ընդունված </w:t>
      </w:r>
      <w:r w:rsidR="00D97BC7" w:rsidRPr="003278D9">
        <w:rPr>
          <w:rFonts w:ascii="GHEA Grapalat" w:hAnsi="GHEA Grapalat"/>
          <w:szCs w:val="24"/>
          <w:shd w:val="clear" w:color="auto" w:fill="FFFFFF"/>
          <w:lang w:val="hy-AM"/>
        </w:rPr>
        <w:t>նորմատիվ</w:t>
      </w:r>
      <w:r w:rsidR="008825FE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 իրավական ակտերի հաշվառման</w:t>
      </w:r>
      <w:r w:rsidR="00306127">
        <w:rPr>
          <w:rFonts w:ascii="GHEA Grapalat" w:hAnsi="GHEA Grapalat"/>
          <w:szCs w:val="24"/>
          <w:shd w:val="clear" w:color="auto" w:fill="FFFFFF"/>
          <w:lang w:val="hy-AM"/>
        </w:rPr>
        <w:t xml:space="preserve"> և պահպանման</w:t>
      </w:r>
      <w:r w:rsidR="008825FE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 կարգը՝ համաձայն հավելվածի:</w:t>
      </w:r>
    </w:p>
    <w:p w:rsidR="00CD6B15" w:rsidRDefault="00F76766" w:rsidP="00E15527">
      <w:pPr>
        <w:spacing w:line="360" w:lineRule="auto"/>
        <w:ind w:firstLine="567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2</w:t>
      </w:r>
      <w:r w:rsidR="00250AE7">
        <w:rPr>
          <w:rFonts w:ascii="GHEA Grapalat" w:hAnsi="GHEA Grapalat"/>
          <w:szCs w:val="24"/>
          <w:shd w:val="clear" w:color="auto" w:fill="FFFFFF"/>
          <w:lang w:val="hy-AM"/>
        </w:rPr>
        <w:t>.</w:t>
      </w:r>
      <w:r w:rsidR="00CD6B15">
        <w:rPr>
          <w:rFonts w:ascii="GHEA Grapalat" w:hAnsi="GHEA Grapalat"/>
          <w:szCs w:val="24"/>
          <w:shd w:val="clear" w:color="auto" w:fill="FFFFFF"/>
          <w:lang w:val="hy-AM"/>
        </w:rPr>
        <w:t xml:space="preserve"> Սույն որոշումն ուժի մեջ է մտնում</w:t>
      </w:r>
      <w:r>
        <w:rPr>
          <w:rFonts w:ascii="GHEA Grapalat" w:hAnsi="GHEA Grapalat"/>
          <w:szCs w:val="24"/>
          <w:shd w:val="clear" w:color="auto" w:fill="FFFFFF"/>
          <w:lang w:val="hy-AM"/>
        </w:rPr>
        <w:t xml:space="preserve"> 20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20</w:t>
      </w:r>
      <w:r w:rsidR="00CD6B15">
        <w:rPr>
          <w:rFonts w:ascii="GHEA Grapalat" w:hAnsi="GHEA Grapalat"/>
          <w:szCs w:val="24"/>
          <w:shd w:val="clear" w:color="auto" w:fill="FFFFFF"/>
          <w:lang w:val="hy-AM"/>
        </w:rPr>
        <w:t xml:space="preserve"> թվականի</w:t>
      </w:r>
      <w:r w:rsidR="00A610A8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Pr="003C3572">
        <w:rPr>
          <w:rFonts w:ascii="GHEA Grapalat" w:hAnsi="GHEA Grapalat"/>
          <w:szCs w:val="24"/>
          <w:shd w:val="clear" w:color="auto" w:fill="FFFFFF"/>
          <w:lang w:val="hy-AM"/>
        </w:rPr>
        <w:t>հունվարի</w:t>
      </w:r>
      <w:r w:rsidR="00A610A8" w:rsidRPr="003C3572">
        <w:rPr>
          <w:rFonts w:ascii="GHEA Grapalat" w:hAnsi="GHEA Grapalat"/>
          <w:szCs w:val="24"/>
          <w:shd w:val="clear" w:color="auto" w:fill="FFFFFF"/>
          <w:lang w:val="hy-AM"/>
        </w:rPr>
        <w:t xml:space="preserve"> 1-ից</w:t>
      </w:r>
      <w:r w:rsidR="00CD6B15">
        <w:rPr>
          <w:rFonts w:ascii="GHEA Grapalat" w:hAnsi="GHEA Grapalat"/>
          <w:szCs w:val="24"/>
          <w:shd w:val="clear" w:color="auto" w:fill="FFFFFF"/>
          <w:lang w:val="hy-AM"/>
        </w:rPr>
        <w:t>:</w:t>
      </w:r>
    </w:p>
    <w:p w:rsidR="00CD683D" w:rsidRPr="00CD6B15" w:rsidRDefault="00CD683D" w:rsidP="00E15527">
      <w:pPr>
        <w:spacing w:line="360" w:lineRule="auto"/>
        <w:ind w:firstLine="567"/>
        <w:jc w:val="both"/>
        <w:rPr>
          <w:rFonts w:ascii="GHEA Grapalat" w:eastAsia="Times New Roman" w:hAnsi="GHEA Grapalat" w:cs="Sylfaen"/>
          <w:szCs w:val="24"/>
          <w:lang w:val="hy-AM"/>
        </w:rPr>
      </w:pPr>
    </w:p>
    <w:p w:rsidR="00500443" w:rsidRPr="003C3572" w:rsidRDefault="00500443" w:rsidP="00E15527">
      <w:pPr>
        <w:spacing w:line="360" w:lineRule="auto"/>
        <w:ind w:firstLine="567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3C3572">
        <w:rPr>
          <w:rFonts w:ascii="GHEA Grapalat" w:hAnsi="GHEA Grapalat"/>
          <w:szCs w:val="24"/>
          <w:shd w:val="clear" w:color="auto" w:fill="FFFFFF"/>
          <w:lang w:val="hy-AM"/>
        </w:rP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500443" w:rsidRPr="00A967F0" w:rsidTr="00500443">
        <w:trPr>
          <w:tblCellSpacing w:w="0" w:type="dxa"/>
        </w:trPr>
        <w:tc>
          <w:tcPr>
            <w:tcW w:w="3600" w:type="dxa"/>
            <w:vAlign w:val="bottom"/>
            <w:hideMark/>
          </w:tcPr>
          <w:p w:rsidR="00500443" w:rsidRPr="003C3572" w:rsidRDefault="00500443" w:rsidP="00E15527">
            <w:pPr>
              <w:suppressAutoHyphens w:val="0"/>
              <w:spacing w:line="360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auto"/>
                <w:sz w:val="20"/>
                <w:lang w:val="hy-AM" w:eastAsia="ru-RU"/>
              </w:rPr>
            </w:pPr>
            <w:r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lastRenderedPageBreak/>
              <w:t>Հավելված</w:t>
            </w:r>
          </w:p>
          <w:p w:rsidR="00500443" w:rsidRPr="003C3572" w:rsidRDefault="000D167F" w:rsidP="00E15527">
            <w:pPr>
              <w:suppressAutoHyphens w:val="0"/>
              <w:spacing w:line="360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auto"/>
                <w:sz w:val="20"/>
                <w:lang w:val="hy-AM" w:eastAsia="ru-RU"/>
              </w:rPr>
            </w:pPr>
            <w:r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t>Կ</w:t>
            </w:r>
            <w:r w:rsidR="00500443"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t>առավարության</w:t>
            </w:r>
            <w:r w:rsidR="00687FD0"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t xml:space="preserve"> 2019</w:t>
            </w:r>
            <w:r w:rsidR="00500443"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t xml:space="preserve"> թվականի</w:t>
            </w:r>
          </w:p>
          <w:p w:rsidR="00500443" w:rsidRPr="003C3572" w:rsidRDefault="00500443" w:rsidP="00E15527">
            <w:pPr>
              <w:suppressAutoHyphens w:val="0"/>
              <w:spacing w:line="360" w:lineRule="auto"/>
              <w:ind w:firstLine="567"/>
              <w:jc w:val="right"/>
              <w:rPr>
                <w:rFonts w:ascii="GHEA Grapalat" w:eastAsia="Times New Roman" w:hAnsi="GHEA Grapalat" w:cs="Times New Roman"/>
                <w:color w:val="auto"/>
                <w:sz w:val="20"/>
                <w:lang w:val="hy-AM" w:eastAsia="ru-RU"/>
              </w:rPr>
            </w:pPr>
            <w:r w:rsidRPr="003C3572">
              <w:rPr>
                <w:rFonts w:ascii="Arial" w:eastAsia="Times New Roman" w:hAnsi="Arial" w:cs="Arial"/>
                <w:b/>
                <w:bCs/>
                <w:color w:val="auto"/>
                <w:sz w:val="20"/>
                <w:lang w:val="hy-AM" w:eastAsia="ru-RU"/>
              </w:rPr>
              <w:t> </w:t>
            </w:r>
            <w:r w:rsidRPr="003C3572">
              <w:rPr>
                <w:rFonts w:ascii="GHEA Grapalat" w:eastAsia="Times New Roman" w:hAnsi="GHEA Grapalat" w:cs="Arial Unicode"/>
                <w:b/>
                <w:bCs/>
                <w:color w:val="auto"/>
                <w:sz w:val="20"/>
                <w:lang w:val="hy-AM" w:eastAsia="ru-RU"/>
              </w:rPr>
              <w:t>_____ N ____-</w:t>
            </w:r>
            <w:r w:rsidR="00DB1378" w:rsidRPr="003C3572">
              <w:rPr>
                <w:rFonts w:ascii="GHEA Grapalat" w:eastAsia="Times New Roman" w:hAnsi="GHEA Grapalat" w:cs="Arial Unicode"/>
                <w:b/>
                <w:bCs/>
                <w:color w:val="auto"/>
                <w:sz w:val="20"/>
                <w:lang w:val="hy-AM" w:eastAsia="ru-RU"/>
              </w:rPr>
              <w:t xml:space="preserve">Լ </w:t>
            </w:r>
            <w:r w:rsidRPr="003C3572">
              <w:rPr>
                <w:rFonts w:ascii="GHEA Grapalat" w:eastAsia="Times New Roman" w:hAnsi="GHEA Grapalat" w:cs="Arial Unicode"/>
                <w:b/>
                <w:bCs/>
                <w:color w:val="auto"/>
                <w:sz w:val="20"/>
                <w:lang w:val="hy-AM" w:eastAsia="ru-RU"/>
              </w:rPr>
              <w:t>որոշմա</w:t>
            </w:r>
            <w:r w:rsidRPr="003C3572">
              <w:rPr>
                <w:rFonts w:ascii="GHEA Grapalat" w:eastAsia="Times New Roman" w:hAnsi="GHEA Grapalat" w:cs="Times New Roman"/>
                <w:b/>
                <w:bCs/>
                <w:color w:val="auto"/>
                <w:sz w:val="20"/>
                <w:lang w:val="hy-AM" w:eastAsia="ru-RU"/>
              </w:rPr>
              <w:t>ն</w:t>
            </w:r>
          </w:p>
        </w:tc>
      </w:tr>
    </w:tbl>
    <w:p w:rsidR="00500443" w:rsidRPr="003C3572" w:rsidRDefault="00500443" w:rsidP="00E15527">
      <w:pPr>
        <w:shd w:val="clear" w:color="auto" w:fill="FFFFFF"/>
        <w:suppressAutoHyphens w:val="0"/>
        <w:spacing w:line="360" w:lineRule="auto"/>
        <w:ind w:firstLine="567"/>
        <w:rPr>
          <w:rFonts w:ascii="GHEA Grapalat" w:eastAsia="Times New Roman" w:hAnsi="GHEA Grapalat" w:cs="Times New Roman"/>
          <w:sz w:val="13"/>
          <w:szCs w:val="13"/>
          <w:lang w:val="hy-AM" w:eastAsia="ru-RU"/>
        </w:rPr>
      </w:pPr>
      <w:r w:rsidRPr="003C3572">
        <w:rPr>
          <w:rFonts w:ascii="Arial" w:eastAsia="Times New Roman" w:hAnsi="Arial" w:cs="Arial"/>
          <w:sz w:val="13"/>
          <w:szCs w:val="13"/>
          <w:lang w:val="hy-AM" w:eastAsia="ru-RU"/>
        </w:rPr>
        <w:t> </w:t>
      </w:r>
    </w:p>
    <w:p w:rsidR="00B829AD" w:rsidRPr="003C3572" w:rsidRDefault="00B829AD" w:rsidP="00E15527">
      <w:pPr>
        <w:shd w:val="clear" w:color="auto" w:fill="FFFFFF"/>
        <w:suppressAutoHyphens w:val="0"/>
        <w:spacing w:line="360" w:lineRule="auto"/>
        <w:ind w:firstLine="567"/>
        <w:rPr>
          <w:rFonts w:ascii="GHEA Grapalat" w:eastAsia="Times New Roman" w:hAnsi="GHEA Grapalat" w:cs="Times New Roman"/>
          <w:sz w:val="13"/>
          <w:szCs w:val="13"/>
          <w:lang w:val="hy-AM" w:eastAsia="ru-RU"/>
        </w:rPr>
      </w:pPr>
    </w:p>
    <w:p w:rsidR="00B829AD" w:rsidRPr="003C3572" w:rsidRDefault="00B829AD" w:rsidP="00E15527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GHEA Grapalat" w:eastAsia="Times New Roman" w:hAnsi="GHEA Grapalat" w:cs="Times New Roman"/>
          <w:b/>
          <w:bCs/>
          <w:szCs w:val="24"/>
          <w:lang w:val="hy-AM" w:eastAsia="ru-RU"/>
        </w:rPr>
      </w:pPr>
    </w:p>
    <w:p w:rsidR="00B829AD" w:rsidRPr="003C3572" w:rsidRDefault="00B829AD" w:rsidP="00E15527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3C3572">
        <w:rPr>
          <w:rFonts w:ascii="GHEA Grapalat" w:eastAsia="Times New Roman" w:hAnsi="GHEA Grapalat" w:cs="Times New Roman"/>
          <w:b/>
          <w:bCs/>
          <w:szCs w:val="24"/>
          <w:lang w:val="hy-AM" w:eastAsia="ru-RU"/>
        </w:rPr>
        <w:t>Կ Ա Ր Գ</w:t>
      </w:r>
    </w:p>
    <w:p w:rsidR="00B829AD" w:rsidRPr="003C3572" w:rsidRDefault="00B829AD" w:rsidP="00E15527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3C3572">
        <w:rPr>
          <w:rFonts w:ascii="Arial" w:eastAsia="Times New Roman" w:hAnsi="Arial" w:cs="Arial"/>
          <w:szCs w:val="24"/>
          <w:lang w:val="hy-AM" w:eastAsia="ru-RU"/>
        </w:rPr>
        <w:t> </w:t>
      </w:r>
    </w:p>
    <w:p w:rsidR="00B829AD" w:rsidRPr="00306127" w:rsidRDefault="00687FD0" w:rsidP="00E15527">
      <w:pPr>
        <w:shd w:val="clear" w:color="auto" w:fill="FFFFFF"/>
        <w:suppressAutoHyphens w:val="0"/>
        <w:spacing w:line="360" w:lineRule="auto"/>
        <w:ind w:firstLine="567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  <w:r w:rsidRPr="003C3572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 xml:space="preserve">ԿԱՌԱՎԱՐՈՒԹՅԱՆ ԿՈՂՄԻՑ ԸՆԴՈՒՆՎԱԾ </w:t>
      </w:r>
      <w:r w:rsidR="00A54B3F" w:rsidRPr="003278D9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 xml:space="preserve">ՆՈՐՄԱՏԻՎ </w:t>
      </w:r>
      <w:r w:rsidR="00E94DB5" w:rsidRPr="003C3572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>ԻՐԱՎԱԿԱՆ ԱԿՏԵՐԻ ՀԱՇՎԱՌՄԱՆ</w:t>
      </w:r>
      <w:r w:rsidR="00306127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 xml:space="preserve"> ԵՎ ՊԱՀՊԱՆՄԱՆ</w:t>
      </w:r>
    </w:p>
    <w:p w:rsidR="00E23A59" w:rsidRPr="003278D9" w:rsidRDefault="00E23A59" w:rsidP="00E15527">
      <w:pPr>
        <w:spacing w:line="360" w:lineRule="auto"/>
        <w:ind w:firstLine="567"/>
        <w:jc w:val="center"/>
        <w:rPr>
          <w:rFonts w:ascii="GHEA Grapalat" w:eastAsia="Times New Roman" w:hAnsi="GHEA Grapalat" w:cs="Times New Roman"/>
          <w:szCs w:val="24"/>
          <w:lang w:val="hy-AM" w:eastAsia="ru-RU"/>
        </w:rPr>
      </w:pPr>
    </w:p>
    <w:p w:rsidR="003C3572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1. Սույն կարգով կարգավորվում են 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Վարչապետի աշխատակազմում 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(այսուհետ՝ Աշխատակազմ) Կառավարության կողմից ընդուն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վ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ած նորմատիվ իրավական ակտերի հաշվառման և պահպանման հետ կապված հարաբերությունները։</w:t>
      </w:r>
    </w:p>
    <w:p w:rsidR="003C3572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2. 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շխատակազմում վարվում է Կառավարության կողմից ընդունված նորմատիվ իրավական ակտերի հաշվառման մեկ միասնական էլեկտրոնային մատյան (այսուհետ` Մատյան)։</w:t>
      </w:r>
    </w:p>
    <w:p w:rsidR="003C3572" w:rsidRPr="004D7F7E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3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.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Մատյանում ըստ </w:t>
      </w:r>
      <w:r w:rsidRPr="004D7F7E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հերթականության </w:t>
      </w:r>
      <w:r w:rsidR="00421EBD" w:rsidRPr="00421EBD">
        <w:rPr>
          <w:rFonts w:ascii="GHEA Grapalat" w:hAnsi="GHEA Grapalat" w:cs="Sylfaen"/>
          <w:b/>
          <w:szCs w:val="24"/>
          <w:shd w:val="clear" w:color="auto" w:fill="FFFFFF"/>
          <w:lang w:val="hy-AM"/>
        </w:rPr>
        <w:t>լրացվում</w:t>
      </w:r>
      <w:r w:rsidRPr="004D7F7E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են՝</w:t>
      </w:r>
    </w:p>
    <w:p w:rsidR="003C3572" w:rsidRPr="00750E92" w:rsidRDefault="00750E9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1</w:t>
      </w:r>
      <w:r w:rsidR="003C3572"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) նորմատիվ իրավական ակտի ընդունման</w:t>
      </w:r>
      <w:r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և ստորագրման </w:t>
      </w:r>
      <w:r w:rsidR="003C3572"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ամսաթիվը, ամիսը, տարին.</w:t>
      </w:r>
    </w:p>
    <w:p w:rsidR="003C3572" w:rsidRPr="00750E92" w:rsidRDefault="00750E9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2</w:t>
      </w:r>
      <w:r w:rsidR="003C3572"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) նորմատիվ իրավական ակտն ընդունող մարմինը.</w:t>
      </w:r>
    </w:p>
    <w:p w:rsidR="003C3572" w:rsidRPr="009876C1" w:rsidRDefault="00750E9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3</w:t>
      </w:r>
      <w:r w:rsidR="003C3572" w:rsidRPr="00750E92">
        <w:rPr>
          <w:rFonts w:ascii="GHEA Grapalat" w:hAnsi="GHEA Grapalat" w:cs="Sylfaen"/>
          <w:szCs w:val="24"/>
          <w:shd w:val="clear" w:color="auto" w:fill="FFFFFF"/>
          <w:lang w:val="hy-AM"/>
        </w:rPr>
        <w:t>) նորմատիվ իրավական ակտի տեսակը.</w:t>
      </w:r>
    </w:p>
    <w:p w:rsidR="003C3572" w:rsidRPr="009876C1" w:rsidRDefault="00750E9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Cs w:val="24"/>
          <w:shd w:val="clear" w:color="auto" w:fill="FFFFFF"/>
          <w:lang w:val="hy-AM"/>
        </w:rPr>
        <w:t>4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) </w:t>
      </w:r>
      <w:r w:rsidR="003C3572">
        <w:rPr>
          <w:rFonts w:ascii="GHEA Grapalat" w:hAnsi="GHEA Grapalat" w:cs="Sylfaen"/>
          <w:szCs w:val="24"/>
          <w:shd w:val="clear" w:color="auto" w:fill="FFFFFF"/>
          <w:lang w:val="hy-AM"/>
        </w:rPr>
        <w:t>նորմատիվ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իրավական ակտի վերնագիրը:</w:t>
      </w:r>
    </w:p>
    <w:p w:rsidR="003C3572" w:rsidRPr="009876C1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4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. Մատյանի հաշվառման համարների հերթականությունը վերսկսվում է </w:t>
      </w:r>
      <w:r w:rsidR="00750E92">
        <w:rPr>
          <w:rFonts w:ascii="GHEA Grapalat" w:hAnsi="GHEA Grapalat" w:cs="Sylfaen"/>
          <w:szCs w:val="24"/>
          <w:shd w:val="clear" w:color="auto" w:fill="FFFFFF"/>
          <w:lang w:val="hy-AM"/>
        </w:rPr>
        <w:t>հունվարի 1-ից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։</w:t>
      </w:r>
    </w:p>
    <w:p w:rsidR="003C3572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5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. Մատյանում նշումները պետք է կատարվեն առանց կրճատումների:</w:t>
      </w:r>
    </w:p>
    <w:p w:rsidR="003C3572" w:rsidRPr="009876C1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6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. Կառավարության կողմից ընդունված նորմատիվ իրավական ակտերը հաշվառվում, </w:t>
      </w:r>
      <w:proofErr w:type="spellStart"/>
      <w:r>
        <w:rPr>
          <w:rFonts w:ascii="GHEA Grapalat" w:hAnsi="GHEA Grapalat" w:cs="Sylfaen"/>
          <w:szCs w:val="24"/>
          <w:shd w:val="clear" w:color="auto" w:fill="FFFFFF"/>
          <w:lang w:val="hy-AM"/>
        </w:rPr>
        <w:t>այնուհետ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և</w:t>
      </w:r>
      <w:proofErr w:type="spellEnd"/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սահմանված կարգով </w:t>
      </w:r>
      <w:proofErr w:type="spellStart"/>
      <w:r>
        <w:rPr>
          <w:rFonts w:ascii="GHEA Grapalat" w:hAnsi="GHEA Grapalat" w:cs="Sylfaen"/>
          <w:szCs w:val="24"/>
          <w:shd w:val="clear" w:color="auto" w:fill="FFFFFF"/>
          <w:lang w:val="hy-AM"/>
        </w:rPr>
        <w:t>արխիվացվում</w:t>
      </w:r>
      <w:proofErr w:type="spellEnd"/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և պահպանվում են 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lastRenderedPageBreak/>
        <w:t>Ա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շխատակազմի կենտրոնական արխիվում, իսկ սահմանված ժամկ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ե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տների ավարտից հետո փոխանցվում են ՀՀ ազգային արխիվ պահպանման:</w:t>
      </w:r>
    </w:p>
    <w:p w:rsidR="00421EBD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00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7. Սույն կարգը տարածվում է նաև Հայաստանի Հանրապետության վարչապետի և Հայաստանի Հանրապետության 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փոխվարչապետ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ի կողմից ընդունված նորմատիվ իրավական ակտերի հաշվառման և պահպանման </w:t>
      </w:r>
      <w:r w:rsidR="00421EBD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վրա, </w:t>
      </w:r>
      <w:r w:rsidR="00421EBD" w:rsidRPr="00421EBD">
        <w:rPr>
          <w:rFonts w:ascii="GHEA Grapalat" w:hAnsi="GHEA Grapalat" w:cs="Sylfaen"/>
          <w:b/>
          <w:szCs w:val="24"/>
          <w:shd w:val="clear" w:color="auto" w:fill="FFFFFF"/>
          <w:lang w:val="hy-AM"/>
        </w:rPr>
        <w:t>որոնց համար աշխատակազմում վարվում են համապատասխանաբար ՀՀ վարչապետի և ՀՀ փոխվարչապետի որոշումների հաշվառման առանձին մատյաններ</w:t>
      </w:r>
      <w:r w:rsidR="00421EBD">
        <w:rPr>
          <w:rFonts w:ascii="GHEA Grapalat" w:hAnsi="GHEA Grapalat" w:cs="Sylfaen"/>
          <w:szCs w:val="24"/>
          <w:shd w:val="clear" w:color="auto" w:fill="FFFFFF"/>
          <w:lang w:val="hy-AM"/>
        </w:rPr>
        <w:t>:</w:t>
      </w:r>
      <w:r>
        <w:rPr>
          <w:rFonts w:ascii="Sylfaen" w:hAnsi="Sylfaen" w:cs="Sylfaen"/>
          <w:szCs w:val="24"/>
          <w:shd w:val="clear" w:color="auto" w:fill="FFFFFF"/>
          <w:lang w:val="hy-AM"/>
        </w:rPr>
        <w:t xml:space="preserve"> </w:t>
      </w:r>
    </w:p>
    <w:p w:rsidR="003C3572" w:rsidRPr="009876C1" w:rsidRDefault="003C3572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8. Սույն կարգը տարածվում է նաև Կառավարության, Հայաստանի Հանրապետության վարչապետի և Հայաստանի Հանրապետության </w:t>
      </w:r>
      <w:r w:rsidR="00473BDE">
        <w:rPr>
          <w:rFonts w:ascii="GHEA Grapalat" w:hAnsi="GHEA Grapalat" w:cs="Sylfaen"/>
          <w:szCs w:val="24"/>
          <w:shd w:val="clear" w:color="auto" w:fill="FFFFFF"/>
          <w:lang w:val="hy-AM"/>
        </w:rPr>
        <w:t>փոխվարչապետ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ի կողմից ընդունված ներքին և անհատական իրավական ակտերի հաշվառման և պահպանման </w:t>
      </w:r>
      <w:r>
        <w:rPr>
          <w:rFonts w:ascii="GHEA Grapalat" w:hAnsi="GHEA Grapalat" w:cs="Sylfaen"/>
          <w:szCs w:val="24"/>
          <w:shd w:val="clear" w:color="auto" w:fill="FFFFFF"/>
          <w:lang w:val="hy-AM"/>
        </w:rPr>
        <w:t>վրա</w:t>
      </w:r>
      <w:r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:</w:t>
      </w:r>
    </w:p>
    <w:p w:rsidR="003C3572" w:rsidRPr="009876C1" w:rsidRDefault="00473BDE" w:rsidP="003C3572">
      <w:pPr>
        <w:shd w:val="clear" w:color="auto" w:fill="FFFFFF"/>
        <w:spacing w:line="360" w:lineRule="auto"/>
        <w:ind w:firstLine="567"/>
        <w:jc w:val="both"/>
        <w:rPr>
          <w:rFonts w:ascii="GHEA Grapalat" w:hAnsi="GHEA Grapalat" w:cs="Sylfaen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9. 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Կառավարության, Հայաստանի Հանրապետության վարչապետի և Հայաստանի Հանրապետության </w:t>
      </w:r>
      <w:r w:rsidR="003C3572">
        <w:rPr>
          <w:rFonts w:ascii="GHEA Grapalat" w:hAnsi="GHEA Grapalat" w:cs="Sylfaen"/>
          <w:szCs w:val="24"/>
          <w:shd w:val="clear" w:color="auto" w:fill="FFFFFF"/>
          <w:lang w:val="hy-AM"/>
        </w:rPr>
        <w:t>փոխվարչապետ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ի` պետական կամ օրենքով </w:t>
      </w:r>
      <w:r w:rsidR="003C3572" w:rsidRPr="004D7F7E">
        <w:rPr>
          <w:rFonts w:ascii="GHEA Grapalat" w:hAnsi="GHEA Grapalat" w:cs="Sylfaen"/>
          <w:szCs w:val="24"/>
          <w:shd w:val="clear" w:color="auto" w:fill="FFFFFF"/>
          <w:lang w:val="hy-AM"/>
        </w:rPr>
        <w:t>պահպանվող այլ գաղտնիք պարունակող</w:t>
      </w:r>
      <w:r w:rsidR="003C3572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որոշումները</w:t>
      </w:r>
      <w:r w:rsidR="009A7A2B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proofErr w:type="spellStart"/>
      <w:r w:rsidR="009A7A2B" w:rsidRPr="009A7A2B">
        <w:rPr>
          <w:rFonts w:ascii="GHEA Grapalat" w:hAnsi="GHEA Grapalat" w:cs="Sylfaen"/>
          <w:b/>
          <w:szCs w:val="24"/>
          <w:shd w:val="clear" w:color="auto" w:fill="FFFFFF"/>
          <w:lang w:val="hy-AM"/>
        </w:rPr>
        <w:t>ևս</w:t>
      </w:r>
      <w:proofErr w:type="spellEnd"/>
      <w:r w:rsidR="009A7A2B" w:rsidRPr="009A7A2B">
        <w:rPr>
          <w:rFonts w:ascii="GHEA Grapalat" w:hAnsi="GHEA Grapalat" w:cs="Sylfaen"/>
          <w:b/>
          <w:szCs w:val="24"/>
          <w:shd w:val="clear" w:color="auto" w:fill="FFFFFF"/>
          <w:lang w:val="hy-AM"/>
        </w:rPr>
        <w:t xml:space="preserve"> հաշվառվում և համար են ստանում Մատյանից՝</w:t>
      </w:r>
      <w:r w:rsidR="009A7A2B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</w:t>
      </w:r>
      <w:r w:rsidR="003C3572" w:rsidRPr="004D7F7E">
        <w:rPr>
          <w:rFonts w:ascii="GHEA Grapalat" w:hAnsi="GHEA Grapalat" w:cs="Sylfaen"/>
          <w:szCs w:val="24"/>
          <w:shd w:val="clear" w:color="auto" w:fill="FFFFFF"/>
          <w:lang w:val="hy-AM"/>
        </w:rPr>
        <w:t>առանց Մատյանում համապատասխան իրավական ակտի վերնագիրը լրացնելու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՝ գաղտնիության</w:t>
      </w:r>
      <w:r w:rsidR="003C3572">
        <w:rPr>
          <w:rFonts w:ascii="GHEA Grapalat" w:hAnsi="GHEA Grapalat" w:cs="Sylfaen"/>
          <w:szCs w:val="24"/>
          <w:shd w:val="clear" w:color="auto" w:fill="FFFFFF"/>
          <w:lang w:val="hy-AM"/>
        </w:rPr>
        <w:t xml:space="preserve"> վերաբերյալ </w:t>
      </w:r>
      <w:r w:rsidR="003C3572" w:rsidRPr="009876C1">
        <w:rPr>
          <w:rFonts w:ascii="GHEA Grapalat" w:hAnsi="GHEA Grapalat" w:cs="Sylfaen"/>
          <w:szCs w:val="24"/>
          <w:shd w:val="clear" w:color="auto" w:fill="FFFFFF"/>
          <w:lang w:val="hy-AM"/>
        </w:rPr>
        <w:t>նշումով:</w:t>
      </w:r>
    </w:p>
    <w:p w:rsidR="003C3572" w:rsidRPr="009876C1" w:rsidRDefault="003C3572" w:rsidP="003C3572">
      <w:pPr>
        <w:rPr>
          <w:rFonts w:ascii="Sylfaen" w:hAnsi="Sylfaen"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A967F0" w:rsidRDefault="00A967F0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  <w:bookmarkStart w:id="0" w:name="_GoBack"/>
      <w:bookmarkEnd w:id="0"/>
    </w:p>
    <w:p w:rsidR="003C3572" w:rsidRDefault="003C357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</w:p>
    <w:p w:rsidR="001D06B2" w:rsidRPr="003278D9" w:rsidRDefault="001D06B2" w:rsidP="001D06B2">
      <w:pPr>
        <w:shd w:val="clear" w:color="auto" w:fill="FFFFFF"/>
        <w:spacing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3278D9">
        <w:rPr>
          <w:rFonts w:ascii="GHEA Grapalat" w:eastAsia="Calibri" w:hAnsi="GHEA Grapalat"/>
          <w:b/>
          <w:lang w:val="hy-AM"/>
        </w:rPr>
        <w:lastRenderedPageBreak/>
        <w:t>ՀԻՄՆԱՎՈՐՈՒՄ</w:t>
      </w:r>
    </w:p>
    <w:p w:rsidR="001D06B2" w:rsidRPr="003278D9" w:rsidRDefault="002977CF" w:rsidP="001D06B2">
      <w:pPr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Pr="003C3572">
        <w:rPr>
          <w:rFonts w:ascii="GHEA Grapalat" w:eastAsia="Times New Roman" w:hAnsi="GHEA Grapalat" w:cs="Arial Unicode"/>
          <w:b/>
          <w:bCs/>
          <w:szCs w:val="24"/>
          <w:lang w:val="hy-AM" w:eastAsia="ru-RU"/>
        </w:rPr>
        <w:t xml:space="preserve">ԿԱՌԱՎԱՐՈՒԹՅԱՆ ԿՈՂՄԻՑ ԸՆԴՈՒՆՎԱԾ </w:t>
      </w:r>
      <w:r w:rsidR="001D06B2" w:rsidRPr="003278D9">
        <w:rPr>
          <w:rFonts w:ascii="GHEA Grapalat" w:eastAsia="Times New Roman" w:hAnsi="GHEA Grapalat" w:cs="Sylfaen"/>
          <w:b/>
          <w:szCs w:val="24"/>
          <w:lang w:val="hy-AM"/>
        </w:rPr>
        <w:t>ՆՈՐՄԱՏԻՎ ԻՐԱՎԱԿԱՆ ԱԿՏԵՐԻ ՀԱՇՎԱՌՄԱՆ</w:t>
      </w:r>
      <w:r w:rsidR="001D06B2">
        <w:rPr>
          <w:rFonts w:ascii="GHEA Grapalat" w:eastAsia="Times New Roman" w:hAnsi="GHEA Grapalat" w:cs="Sylfaen"/>
          <w:b/>
          <w:szCs w:val="24"/>
          <w:lang w:val="hy-AM"/>
        </w:rPr>
        <w:t xml:space="preserve"> ԵՎ ՊԱՀՊԱՆՄԱՆ</w:t>
      </w:r>
      <w:r w:rsidR="001D06B2" w:rsidRPr="003278D9">
        <w:rPr>
          <w:rFonts w:ascii="GHEA Grapalat" w:eastAsia="Times New Roman" w:hAnsi="GHEA Grapalat" w:cs="Sylfaen"/>
          <w:b/>
          <w:szCs w:val="24"/>
          <w:lang w:val="hy-AM"/>
        </w:rPr>
        <w:t xml:space="preserve"> ԿԱՐԳԸ ՀԱՍՏԱՏԵԼՈՒ ՄԱՍԻՆ</w:t>
      </w:r>
      <w:r w:rsidR="001D06B2" w:rsidRPr="003278D9">
        <w:rPr>
          <w:rFonts w:ascii="GHEA Grapalat" w:hAnsi="GHEA Grapalat"/>
          <w:b/>
          <w:shd w:val="clear" w:color="auto" w:fill="FFFFFF"/>
          <w:lang w:val="hy-AM"/>
        </w:rPr>
        <w:t>»</w:t>
      </w:r>
    </w:p>
    <w:p w:rsidR="001D06B2" w:rsidRPr="003278D9" w:rsidRDefault="001D06B2" w:rsidP="001D06B2">
      <w:pPr>
        <w:spacing w:line="360" w:lineRule="auto"/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szCs w:val="24"/>
          <w:lang w:val="hy-AM"/>
        </w:rPr>
        <w:t>ՀԱՅԱՍՏԱՆԻ</w:t>
      </w:r>
      <w:r w:rsidRPr="003278D9">
        <w:rPr>
          <w:rFonts w:ascii="GHEA Grapalat" w:hAnsi="GHEA Grapalat"/>
          <w:b/>
          <w:szCs w:val="24"/>
          <w:lang w:val="hy-AM"/>
        </w:rPr>
        <w:t xml:space="preserve"> ՀԱՆՐԱՊԵՏՈՒԹՅԱՆ ԿԱՌԱՎԱՐՈՒԹՅԱՆ ՈՐՈՇՄԱՆ </w:t>
      </w:r>
      <w:r w:rsidRPr="003278D9">
        <w:rPr>
          <w:rFonts w:ascii="GHEA Grapalat" w:eastAsia="Calibri" w:hAnsi="GHEA Grapalat"/>
          <w:b/>
          <w:lang w:val="hy-AM"/>
        </w:rPr>
        <w:t>ՆԱԽԱԳԾԻ ԸՆԴՈՒՆՄԱՆ ԱՆՀՐԱԺԵՇՏՈՒԹՅԱՆ</w:t>
      </w:r>
    </w:p>
    <w:p w:rsidR="001D06B2" w:rsidRPr="003278D9" w:rsidRDefault="001D06B2" w:rsidP="001D06B2">
      <w:pPr>
        <w:pStyle w:val="ColorfulList-Accent11"/>
        <w:tabs>
          <w:tab w:val="left" w:pos="851"/>
        </w:tabs>
        <w:spacing w:line="360" w:lineRule="auto"/>
        <w:ind w:left="0" w:firstLine="567"/>
        <w:rPr>
          <w:rFonts w:ascii="GHEA Grapalat" w:hAnsi="GHEA Grapalat"/>
          <w:b/>
          <w:szCs w:val="24"/>
          <w:lang w:val="hy-AM"/>
        </w:rPr>
      </w:pPr>
    </w:p>
    <w:p w:rsidR="001D06B2" w:rsidRPr="00C20A2F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E15527">
        <w:rPr>
          <w:rFonts w:ascii="GHEA Grapalat" w:hAnsi="GHEA Grapalat" w:cs="Sylfaen"/>
          <w:b/>
          <w:lang w:val="hy-AM"/>
        </w:rPr>
        <w:t xml:space="preserve">1. </w:t>
      </w:r>
      <w:r w:rsidRPr="00C20A2F">
        <w:rPr>
          <w:rFonts w:ascii="GHEA Grapalat" w:hAnsi="GHEA Grapalat" w:cs="Arial"/>
          <w:b/>
          <w:szCs w:val="22"/>
          <w:lang w:val="hy-AM"/>
        </w:rPr>
        <w:t>Կ</w:t>
      </w:r>
      <w:r w:rsidRPr="00E15527">
        <w:rPr>
          <w:rFonts w:ascii="GHEA Grapalat" w:hAnsi="GHEA Grapalat" w:cs="Arial"/>
          <w:b/>
          <w:szCs w:val="22"/>
          <w:lang w:val="hy-AM"/>
        </w:rPr>
        <w:t>արգավորման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ենթակա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ոլորտի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կամ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խնդրի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(</w:t>
      </w:r>
      <w:r w:rsidRPr="00E15527">
        <w:rPr>
          <w:rFonts w:ascii="GHEA Grapalat" w:hAnsi="GHEA Grapalat" w:cs="Arial"/>
          <w:b/>
          <w:szCs w:val="22"/>
          <w:lang w:val="hy-AM"/>
        </w:rPr>
        <w:t>այսուհետ՝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E15527">
        <w:rPr>
          <w:rFonts w:ascii="GHEA Grapalat" w:hAnsi="GHEA Grapalat" w:cs="Arial"/>
          <w:b/>
          <w:szCs w:val="22"/>
          <w:lang w:val="hy-AM"/>
        </w:rPr>
        <w:t>հարց</w:t>
      </w:r>
      <w:r w:rsidRPr="00E15527">
        <w:rPr>
          <w:rFonts w:ascii="GHEA Grapalat" w:hAnsi="GHEA Grapalat" w:cs="Arial Armenian"/>
          <w:b/>
          <w:szCs w:val="22"/>
          <w:lang w:val="hy-AM"/>
        </w:rPr>
        <w:t xml:space="preserve">) </w:t>
      </w:r>
      <w:r w:rsidRPr="00E15527">
        <w:rPr>
          <w:rFonts w:ascii="GHEA Grapalat" w:hAnsi="GHEA Grapalat" w:cs="Arial"/>
          <w:b/>
          <w:szCs w:val="22"/>
          <w:lang w:val="hy-AM"/>
        </w:rPr>
        <w:t>սահմանումը</w:t>
      </w:r>
      <w:r w:rsidRPr="00C20A2F">
        <w:rPr>
          <w:rFonts w:ascii="GHEA Grapalat" w:hAnsi="GHEA Grapalat" w:cs="Arial"/>
          <w:b/>
          <w:szCs w:val="22"/>
          <w:lang w:val="hy-AM"/>
        </w:rPr>
        <w:t>.</w:t>
      </w:r>
      <w:r w:rsidRPr="00E15527" w:rsidDel="003B7010">
        <w:rPr>
          <w:rFonts w:ascii="GHEA Grapalat" w:hAnsi="GHEA Grapalat"/>
          <w:b/>
          <w:noProof/>
          <w:color w:val="000000"/>
          <w:lang w:val="hy-AM"/>
        </w:rPr>
        <w:t xml:space="preserve"> 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C3572">
        <w:rPr>
          <w:rFonts w:ascii="GHEA Grapalat" w:hAnsi="GHEA Grapalat"/>
          <w:color w:val="000000"/>
          <w:lang w:val="hy-AM"/>
        </w:rPr>
        <w:t>Սույն որոշմամբ սահմանվելու է Կառավարության կողմից ընդուն</w:t>
      </w:r>
      <w:r w:rsidR="002977CF" w:rsidRPr="003C3572">
        <w:rPr>
          <w:rFonts w:ascii="GHEA Grapalat" w:hAnsi="GHEA Grapalat"/>
          <w:color w:val="000000"/>
          <w:lang w:val="hy-AM"/>
        </w:rPr>
        <w:t>վող</w:t>
      </w:r>
      <w:r w:rsidRPr="003C3572">
        <w:rPr>
          <w:rFonts w:ascii="GHEA Grapalat" w:hAnsi="GHEA Grapalat"/>
          <w:color w:val="000000"/>
          <w:lang w:val="hy-AM"/>
        </w:rPr>
        <w:t xml:space="preserve"> նորմատիվ իրավական ակտերի հաշվառման</w:t>
      </w:r>
      <w:r>
        <w:rPr>
          <w:rFonts w:ascii="GHEA Grapalat" w:hAnsi="GHEA Grapalat"/>
          <w:color w:val="000000"/>
          <w:lang w:val="hy-AM"/>
        </w:rPr>
        <w:t xml:space="preserve"> և պահպանման</w:t>
      </w:r>
      <w:r w:rsidRPr="003C3572">
        <w:rPr>
          <w:rFonts w:ascii="GHEA Grapalat" w:hAnsi="GHEA Grapalat"/>
          <w:color w:val="000000"/>
          <w:lang w:val="hy-AM"/>
        </w:rPr>
        <w:t xml:space="preserve"> կարգը</w:t>
      </w:r>
      <w:r w:rsidR="002977CF" w:rsidRPr="003C3572">
        <w:rPr>
          <w:rFonts w:ascii="GHEA Grapalat" w:hAnsi="GHEA Grapalat"/>
          <w:color w:val="000000"/>
          <w:lang w:val="hy-AM"/>
        </w:rPr>
        <w:t>՝ հիմք ընդունելով</w:t>
      </w:r>
      <w:r w:rsidRPr="003C3572">
        <w:rPr>
          <w:rFonts w:ascii="GHEA Grapalat" w:hAnsi="GHEA Grapalat"/>
          <w:color w:val="000000"/>
          <w:lang w:val="hy-AM"/>
        </w:rPr>
        <w:t xml:space="preserve"> </w:t>
      </w:r>
      <w:r w:rsidRPr="003278D9">
        <w:rPr>
          <w:rFonts w:ascii="GHEA Grapalat" w:hAnsi="GHEA Grapalat"/>
          <w:color w:val="000000"/>
          <w:lang w:val="hy-AM"/>
        </w:rPr>
        <w:t>«Նորմատիվ իրավական ակտերի մասին» օրենք</w:t>
      </w:r>
      <w:r w:rsidRPr="003C3572">
        <w:rPr>
          <w:rFonts w:ascii="GHEA Grapalat" w:hAnsi="GHEA Grapalat"/>
          <w:color w:val="000000"/>
          <w:lang w:val="hy-AM"/>
        </w:rPr>
        <w:t xml:space="preserve">ի 26-րդ հոդվածի 3-րդ մասը: </w:t>
      </w:r>
    </w:p>
    <w:p w:rsidR="001D06B2" w:rsidRPr="003278D9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 w:cs="Arial"/>
          <w:b/>
          <w:szCs w:val="22"/>
          <w:lang w:val="hy-AM"/>
        </w:rPr>
      </w:pPr>
      <w:r w:rsidRPr="003C3572">
        <w:rPr>
          <w:rFonts w:ascii="GHEA Grapalat" w:hAnsi="GHEA Grapalat" w:cs="Arial"/>
          <w:b/>
          <w:szCs w:val="22"/>
          <w:lang w:val="hy-AM"/>
        </w:rPr>
        <w:t>2.Առկա</w:t>
      </w:r>
      <w:r w:rsidRPr="003C3572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3C3572">
        <w:rPr>
          <w:rFonts w:ascii="GHEA Grapalat" w:hAnsi="GHEA Grapalat" w:cs="Arial"/>
          <w:b/>
          <w:szCs w:val="22"/>
          <w:lang w:val="hy-AM"/>
        </w:rPr>
        <w:t>իրավիճակը.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C3572">
        <w:rPr>
          <w:rFonts w:ascii="GHEA Grapalat" w:hAnsi="GHEA Grapalat"/>
          <w:color w:val="000000"/>
          <w:lang w:val="hy-AM"/>
        </w:rPr>
        <w:t>Կառա</w:t>
      </w:r>
      <w:r w:rsidRPr="003C3572">
        <w:rPr>
          <w:rFonts w:ascii="GHEA Grapalat" w:hAnsi="GHEA Grapalat"/>
          <w:color w:val="000000"/>
          <w:lang w:val="hy-AM"/>
        </w:rPr>
        <w:softHyphen/>
        <w:t xml:space="preserve">վարության 2002 թվականի հուլիսի 11-ի «Հասարակությանն իրավական ակտերի մասին իրազեկման </w:t>
      </w:r>
      <w:proofErr w:type="spellStart"/>
      <w:r w:rsidRPr="003C3572">
        <w:rPr>
          <w:rFonts w:ascii="GHEA Grapalat" w:hAnsi="GHEA Grapalat"/>
          <w:color w:val="000000"/>
          <w:lang w:val="hy-AM"/>
        </w:rPr>
        <w:t>եվ</w:t>
      </w:r>
      <w:proofErr w:type="spellEnd"/>
      <w:r w:rsidRPr="003C3572">
        <w:rPr>
          <w:rFonts w:ascii="GHEA Grapalat" w:hAnsi="GHEA Grapalat"/>
          <w:color w:val="000000"/>
          <w:lang w:val="hy-AM"/>
        </w:rPr>
        <w:t xml:space="preserve"> իրավական ակտերի հաշվառման կարգերը հաստատելու մասին» N 1146-Ն որոշումը ընդունվել էր ի կատարումն «Իրավական ակտերի մասին» ՀՀ օրենքի 89-րդ հոդվածի 1-ին մասի, որի համաձայն` «Իրավական ակտ ընդունող մարմինները պարտավոր են պահել իրենց ընդունած իրավական ակտերի հաշվառման մատյան: Իրավական ակտերի հաշվառումն իրականացվում է Հայաստանի Հանրապետության կառավարության սահմանած կարգով:»: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lang w:val="hy-AM"/>
        </w:rPr>
      </w:pPr>
      <w:r w:rsidRPr="003C3572">
        <w:rPr>
          <w:rFonts w:ascii="GHEA Grapalat" w:hAnsi="GHEA Grapalat"/>
          <w:color w:val="000000"/>
          <w:lang w:val="hy-AM"/>
        </w:rPr>
        <w:t xml:space="preserve">«Նորմատիվ իրավական ակտերի մասին» ՀՀ օրենքի 26-րդ հոդվածի 3-րդ մասի համաձայն` նորմատիվ իրավական ակտերի հաշվառումը և պահպանումն իրականացվում են ընդունող մարմնի սահմանած կարգով: 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proofErr w:type="spellStart"/>
      <w:r w:rsidRPr="003C3572">
        <w:rPr>
          <w:rFonts w:ascii="GHEA Grapalat" w:hAnsi="GHEA Grapalat"/>
          <w:color w:val="000000"/>
          <w:shd w:val="clear" w:color="auto" w:fill="FFFFFF"/>
          <w:lang w:val="hy-AM"/>
        </w:rPr>
        <w:t>Հետևաբար</w:t>
      </w:r>
      <w:proofErr w:type="spellEnd"/>
      <w:r w:rsidRPr="003C3572">
        <w:rPr>
          <w:rFonts w:ascii="GHEA Grapalat" w:hAnsi="GHEA Grapalat"/>
          <w:color w:val="000000"/>
          <w:shd w:val="clear" w:color="auto" w:fill="FFFFFF"/>
          <w:lang w:val="hy-AM"/>
        </w:rPr>
        <w:t>` նախկին արդեն չգործող օրենքի հիման վրա ընդունված կառավարության որոշումը պետք է ուժը կորցրած ճանաչվի, իսկ այսուհետ նորմատիվ իրավական ակտ ընդունելու իրավասություն ունեցող յուրաքանչյուր մարմին պետք է ընդունի ակտերի հաշվառման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և պահպանման</w:t>
      </w:r>
      <w:r w:rsidRPr="003C3572">
        <w:rPr>
          <w:rFonts w:ascii="GHEA Grapalat" w:hAnsi="GHEA Grapalat"/>
          <w:color w:val="000000"/>
          <w:shd w:val="clear" w:color="auto" w:fill="FFFFFF"/>
          <w:lang w:val="hy-AM"/>
        </w:rPr>
        <w:t xml:space="preserve"> կարգ: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b/>
          <w:color w:val="000000"/>
          <w:lang w:val="hy-AM"/>
        </w:rPr>
      </w:pPr>
    </w:p>
    <w:p w:rsidR="001D06B2" w:rsidRPr="00421EBD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421EBD">
        <w:rPr>
          <w:rFonts w:ascii="GHEA Grapalat" w:hAnsi="GHEA Grapalat"/>
          <w:b/>
          <w:noProof/>
          <w:color w:val="000000"/>
          <w:lang w:val="hy-AM"/>
        </w:rPr>
        <w:lastRenderedPageBreak/>
        <w:t>3</w:t>
      </w:r>
      <w:r w:rsidRPr="00E15527">
        <w:rPr>
          <w:rFonts w:ascii="GHEA Grapalat" w:hAnsi="GHEA Grapalat"/>
          <w:b/>
          <w:noProof/>
          <w:color w:val="000000"/>
          <w:lang w:val="hy-AM"/>
        </w:rPr>
        <w:t xml:space="preserve">. </w:t>
      </w:r>
      <w:r w:rsidRPr="00421EBD">
        <w:rPr>
          <w:rFonts w:ascii="GHEA Grapalat" w:hAnsi="GHEA Grapalat" w:cs="Arial"/>
          <w:b/>
          <w:szCs w:val="22"/>
          <w:lang w:val="hy-AM"/>
        </w:rPr>
        <w:t>Կարգավորման</w:t>
      </w:r>
      <w:r w:rsidRPr="00421EBD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421EBD">
        <w:rPr>
          <w:rFonts w:ascii="GHEA Grapalat" w:hAnsi="GHEA Grapalat" w:cs="Arial"/>
          <w:b/>
          <w:szCs w:val="22"/>
          <w:lang w:val="hy-AM"/>
        </w:rPr>
        <w:t>նպատակները</w:t>
      </w:r>
      <w:r w:rsidRPr="00421EBD">
        <w:rPr>
          <w:rFonts w:ascii="GHEA Grapalat" w:hAnsi="GHEA Grapalat" w:cs="Arial Armenian"/>
          <w:b/>
          <w:szCs w:val="22"/>
          <w:lang w:val="hy-AM"/>
        </w:rPr>
        <w:t xml:space="preserve">, </w:t>
      </w:r>
      <w:r w:rsidRPr="00421EBD">
        <w:rPr>
          <w:rFonts w:ascii="GHEA Grapalat" w:hAnsi="GHEA Grapalat" w:cs="Arial"/>
          <w:b/>
          <w:szCs w:val="22"/>
          <w:lang w:val="hy-AM"/>
        </w:rPr>
        <w:t>ակնկալվող</w:t>
      </w:r>
      <w:r w:rsidRPr="00421EBD">
        <w:rPr>
          <w:rFonts w:ascii="GHEA Grapalat" w:hAnsi="GHEA Grapalat" w:cs="Arial Armenian"/>
          <w:b/>
          <w:szCs w:val="22"/>
          <w:lang w:val="hy-AM"/>
        </w:rPr>
        <w:t xml:space="preserve"> </w:t>
      </w:r>
      <w:r w:rsidRPr="00421EBD">
        <w:rPr>
          <w:rFonts w:ascii="GHEA Grapalat" w:hAnsi="GHEA Grapalat" w:cs="Arial"/>
          <w:b/>
          <w:szCs w:val="22"/>
          <w:lang w:val="hy-AM"/>
        </w:rPr>
        <w:t>արդյունքը.</w:t>
      </w:r>
      <w:r w:rsidRPr="00E15527" w:rsidDel="00510DB8">
        <w:rPr>
          <w:rFonts w:ascii="GHEA Grapalat" w:hAnsi="GHEA Grapalat"/>
          <w:b/>
          <w:noProof/>
          <w:color w:val="000000"/>
          <w:lang w:val="hy-AM"/>
        </w:rPr>
        <w:t xml:space="preserve"> </w:t>
      </w:r>
    </w:p>
    <w:p w:rsidR="001D06B2" w:rsidRPr="00421EBD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421EBD">
        <w:rPr>
          <w:rFonts w:ascii="GHEA Grapalat" w:eastAsia="Calibri" w:hAnsi="GHEA Grapalat"/>
          <w:lang w:val="hy-AM"/>
        </w:rPr>
        <w:t>Որոշման նպատակն է սահմանել Կառավարության կողմից ընդունվող նորմատիվ իրավական ակտերի հաշվառման</w:t>
      </w:r>
      <w:r>
        <w:rPr>
          <w:rFonts w:ascii="GHEA Grapalat" w:eastAsia="Calibri" w:hAnsi="GHEA Grapalat"/>
          <w:lang w:val="hy-AM"/>
        </w:rPr>
        <w:t xml:space="preserve"> և պահպանման</w:t>
      </w:r>
      <w:r w:rsidRPr="00421EBD">
        <w:rPr>
          <w:rFonts w:ascii="GHEA Grapalat" w:eastAsia="Calibri" w:hAnsi="GHEA Grapalat"/>
          <w:lang w:val="hy-AM"/>
        </w:rPr>
        <w:t xml:space="preserve"> կարգը և ակնկալվում է դրա արդյունքում ունենալ նորմատիվ իրավական հաշվառման համակարգված  էլեկտրոնային մատյան:</w:t>
      </w:r>
    </w:p>
    <w:p w:rsidR="001D06B2" w:rsidRPr="00421EBD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1D06B2" w:rsidRPr="00E15527" w:rsidRDefault="001D06B2" w:rsidP="001D06B2">
      <w:pPr>
        <w:pStyle w:val="norm"/>
        <w:spacing w:line="360" w:lineRule="auto"/>
        <w:ind w:firstLine="567"/>
        <w:rPr>
          <w:rFonts w:ascii="GHEA Grapalat" w:eastAsia="Calibri" w:hAnsi="GHEA Grapalat"/>
          <w:b/>
          <w:sz w:val="24"/>
          <w:szCs w:val="24"/>
          <w:lang w:val="hy-AM" w:eastAsia="zh-CN"/>
        </w:rPr>
      </w:pPr>
      <w:r w:rsidRPr="00421EBD">
        <w:rPr>
          <w:rFonts w:ascii="GHEA Grapalat" w:eastAsia="Calibri" w:hAnsi="GHEA Grapalat"/>
          <w:b/>
          <w:sz w:val="24"/>
          <w:szCs w:val="24"/>
          <w:lang w:val="hy-AM" w:eastAsia="zh-CN"/>
        </w:rPr>
        <w:t>4. Իրավական ակտի նախագիծը մշակող պատասխանատու մարմինը, ինչպես նաև, անհրաժեշտության դեպքում, նախաձեռնողի, հեղինակների և մշակմանը մասնակցող անձանց մասին տեղեկություններ</w:t>
      </w:r>
      <w:r>
        <w:rPr>
          <w:rFonts w:ascii="GHEA Grapalat" w:eastAsia="Calibri" w:hAnsi="GHEA Grapalat"/>
          <w:b/>
          <w:sz w:val="24"/>
          <w:szCs w:val="24"/>
          <w:lang w:val="hy-AM" w:eastAsia="zh-CN"/>
        </w:rPr>
        <w:t>.</w:t>
      </w:r>
    </w:p>
    <w:p w:rsidR="001D06B2" w:rsidRPr="003C3572" w:rsidRDefault="001D06B2" w:rsidP="001D06B2">
      <w:pPr>
        <w:pStyle w:val="norm"/>
        <w:spacing w:line="360" w:lineRule="auto"/>
        <w:ind w:firstLine="567"/>
        <w:rPr>
          <w:rFonts w:ascii="GHEA Grapalat" w:eastAsia="Calibri" w:hAnsi="GHEA Grapalat"/>
          <w:sz w:val="24"/>
          <w:szCs w:val="24"/>
          <w:lang w:val="hy-AM" w:eastAsia="zh-CN"/>
        </w:rPr>
      </w:pPr>
      <w:r w:rsidRPr="003C3572">
        <w:rPr>
          <w:rFonts w:ascii="GHEA Grapalat" w:eastAsia="Calibri" w:hAnsi="GHEA Grapalat"/>
          <w:sz w:val="24"/>
          <w:szCs w:val="24"/>
          <w:lang w:val="hy-AM" w:eastAsia="zh-CN"/>
        </w:rPr>
        <w:t>Նախագիծը մշակվել է Արդարադատության նախարարության կողմից:</w:t>
      </w: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eastAsia="Calibri" w:hAnsi="GHEA Grapalat"/>
          <w:highlight w:val="yellow"/>
          <w:lang w:val="hy-AM"/>
        </w:rPr>
      </w:pPr>
    </w:p>
    <w:p w:rsidR="001D06B2" w:rsidRPr="003C3572" w:rsidRDefault="001D06B2" w:rsidP="001D06B2">
      <w:pPr>
        <w:pStyle w:val="NormalWeb"/>
        <w:spacing w:before="0" w:after="0"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1D06B2" w:rsidRPr="003C3572" w:rsidRDefault="001D06B2" w:rsidP="001D06B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 xml:space="preserve">ՏԵՂԵԿԱՆՔ </w:t>
      </w:r>
    </w:p>
    <w:p w:rsidR="001D06B2" w:rsidRPr="00E470E5" w:rsidRDefault="001D06B2" w:rsidP="001D06B2">
      <w:pPr>
        <w:shd w:val="clear" w:color="auto" w:fill="FFFFFF"/>
        <w:spacing w:line="276" w:lineRule="auto"/>
        <w:jc w:val="center"/>
        <w:rPr>
          <w:rFonts w:ascii="GHEA Grapalat" w:eastAsia="Calibri" w:hAnsi="GHEA Grapalat"/>
          <w:b/>
          <w:lang w:val="hy-AM"/>
        </w:rPr>
      </w:pPr>
      <w:r>
        <w:rPr>
          <w:rFonts w:ascii="GHEA Grapalat" w:eastAsia="Calibri" w:hAnsi="GHEA Grapalat"/>
          <w:b/>
          <w:lang w:val="hy-AM"/>
        </w:rPr>
        <w:t></w:t>
      </w:r>
      <w:r w:rsidR="002977CF" w:rsidRPr="003C3572">
        <w:rPr>
          <w:rFonts w:ascii="GHEA Grapalat" w:eastAsia="Calibri" w:hAnsi="GHEA Grapalat"/>
          <w:b/>
          <w:lang w:val="hy-AM"/>
        </w:rPr>
        <w:t xml:space="preserve">ԿԱՌԱՎԱՐՈՒԹՅԱՆ ԿՈՂՄԻՑ ԸՆԴՈՒՆՎԱԾ </w:t>
      </w:r>
      <w:r w:rsidRPr="003278D9">
        <w:rPr>
          <w:rFonts w:ascii="GHEA Grapalat" w:eastAsia="Times New Roman" w:hAnsi="GHEA Grapalat" w:cs="Sylfaen"/>
          <w:b/>
          <w:szCs w:val="24"/>
          <w:lang w:val="hy-AM"/>
        </w:rPr>
        <w:t>ՆՈՐՄԱՏԻՎ ԻՐԱՎԱԿԱՆ ԱԿՏԵՐԻ ՀԱՇՎԱՌՄԱՆ</w:t>
      </w:r>
      <w:r>
        <w:rPr>
          <w:rFonts w:ascii="GHEA Grapalat" w:eastAsia="Times New Roman" w:hAnsi="GHEA Grapalat" w:cs="Sylfaen"/>
          <w:b/>
          <w:szCs w:val="24"/>
          <w:lang w:val="hy-AM"/>
        </w:rPr>
        <w:t xml:space="preserve"> ԵՎ ՊԱՀՊԱՆՄԱՆ</w:t>
      </w:r>
      <w:r w:rsidRPr="003278D9">
        <w:rPr>
          <w:rFonts w:ascii="GHEA Grapalat" w:eastAsia="Times New Roman" w:hAnsi="GHEA Grapalat" w:cs="Sylfaen"/>
          <w:b/>
          <w:szCs w:val="24"/>
          <w:lang w:val="hy-AM"/>
        </w:rPr>
        <w:t xml:space="preserve"> ԿԱՐԳԸ ՀԱՍՏԱՏԵԼՈՒ ՄԱՍԻՆ</w:t>
      </w:r>
      <w:r>
        <w:rPr>
          <w:rFonts w:ascii="GHEA Grapalat" w:eastAsia="Calibri" w:hAnsi="GHEA Grapalat"/>
          <w:b/>
          <w:lang w:val="hy-AM"/>
        </w:rPr>
        <w:t> ՀԱՅԱՍՏԱՆԻ ՀԱՆՐԱՊԵՏՈՒԹՅԱՆ ԿԱՌԱՎԱՐՈՒԹՅԱՆ ՈՐՈՇՄԱՆ ՆԱԽԱԳԾԻ ԸՆԴՈՒՆՄԱՆ</w:t>
      </w:r>
    </w:p>
    <w:p w:rsidR="001D06B2" w:rsidRDefault="001D06B2" w:rsidP="001D06B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1D06B2" w:rsidRDefault="001D06B2" w:rsidP="001D06B2">
      <w:pPr>
        <w:spacing w:line="276" w:lineRule="auto"/>
        <w:jc w:val="center"/>
        <w:rPr>
          <w:rFonts w:ascii="GHEA Grapalat" w:hAnsi="GHEA Grapalat"/>
          <w:b/>
          <w:noProof/>
          <w:lang w:val="hy-AM" w:eastAsia="ru-RU"/>
        </w:rPr>
      </w:pPr>
      <w:r>
        <w:rPr>
          <w:rFonts w:ascii="GHEA Grapalat" w:hAnsi="GHEA Grapalat"/>
          <w:b/>
          <w:noProof/>
          <w:lang w:val="hy-AM" w:eastAsia="ru-RU"/>
        </w:rPr>
        <w:t>ԷԱԿԱՆ ԱՎԵԼԱՑՄԱՆ ԿԱՄ ՆՎԱԶԵՑՄԱՆ ՄԱՍԻՆ</w:t>
      </w:r>
    </w:p>
    <w:p w:rsidR="001D06B2" w:rsidRDefault="001D06B2" w:rsidP="001D06B2">
      <w:pPr>
        <w:rPr>
          <w:rFonts w:ascii="GHEA Grapalat" w:hAnsi="GHEA Grapalat"/>
          <w:noProof/>
          <w:lang w:val="hy-AM" w:eastAsia="ru-RU"/>
        </w:rPr>
      </w:pPr>
    </w:p>
    <w:p w:rsidR="001D06B2" w:rsidRDefault="001D06B2" w:rsidP="001D06B2">
      <w:pPr>
        <w:spacing w:line="360" w:lineRule="auto"/>
        <w:ind w:firstLine="720"/>
        <w:jc w:val="both"/>
        <w:rPr>
          <w:rFonts w:ascii="GHEA Grapalat" w:hAnsi="GHEA Grapalat" w:cs="Sylfaen"/>
          <w:noProof/>
          <w:lang w:val="af-ZA" w:eastAsia="ru-RU"/>
        </w:rPr>
      </w:pPr>
      <w:r w:rsidRPr="003C3572">
        <w:rPr>
          <w:rFonts w:ascii="GHEA Grapalat" w:eastAsia="Calibri" w:hAnsi="GHEA Grapalat"/>
          <w:lang w:val="hy-AM"/>
        </w:rPr>
        <w:t></w:t>
      </w:r>
      <w:r w:rsidR="002977CF" w:rsidRPr="003C3572">
        <w:rPr>
          <w:rFonts w:ascii="GHEA Grapalat" w:eastAsia="Calibri" w:hAnsi="GHEA Grapalat"/>
          <w:lang w:val="hy-AM"/>
        </w:rPr>
        <w:t>Կառավարության կողմից ընդունված ն</w:t>
      </w:r>
      <w:r w:rsidRPr="003C3572">
        <w:rPr>
          <w:rFonts w:ascii="GHEA Grapalat" w:eastAsia="Calibri" w:hAnsi="GHEA Grapalat"/>
          <w:lang w:val="hy-AM"/>
        </w:rPr>
        <w:t xml:space="preserve">որմատիվ իրավական ակտերի հաշվառման և պահպանման կարգը հաստատելու մասին  </w:t>
      </w:r>
      <w:proofErr w:type="spellStart"/>
      <w:r w:rsidRPr="003C3572">
        <w:rPr>
          <w:rFonts w:ascii="GHEA Grapalat" w:eastAsia="Calibri" w:hAnsi="GHEA Grapalat"/>
          <w:lang w:val="hy-AM"/>
        </w:rPr>
        <w:t>Հայաuտանի</w:t>
      </w:r>
      <w:proofErr w:type="spellEnd"/>
      <w:r>
        <w:rPr>
          <w:rFonts w:ascii="GHEA Grapalat" w:hAnsi="GHEA Grapalat"/>
          <w:bCs/>
          <w:lang w:val="hy-AM"/>
        </w:rPr>
        <w:t xml:space="preserve"> Հանրապետության կառավարության որոշման նախագծի</w:t>
      </w:r>
      <w:r>
        <w:rPr>
          <w:rFonts w:ascii="GHEA Grapalat" w:hAnsi="GHEA Grapalat"/>
          <w:noProof/>
          <w:lang w:val="hy-AM" w:eastAsia="ru-RU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ընդունման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դեպքում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պետական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կամ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տեղական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ինքնակառավարման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մարմնի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բյուջեում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ծախսերի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և </w:t>
      </w:r>
      <w:proofErr w:type="spellStart"/>
      <w:r>
        <w:rPr>
          <w:rFonts w:ascii="GHEA Grapalat" w:hAnsi="GHEA Grapalat"/>
          <w:bCs/>
          <w:iCs/>
          <w:lang w:val="af-ZA"/>
        </w:rPr>
        <w:t>եկամուտների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էական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ավելացում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կամ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նվազեցում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չի</w:t>
      </w:r>
      <w:proofErr w:type="spellEnd"/>
      <w:r>
        <w:rPr>
          <w:rFonts w:ascii="GHEA Grapalat" w:hAnsi="GHEA Grapalat"/>
          <w:bCs/>
          <w:iCs/>
          <w:lang w:val="af-ZA"/>
        </w:rPr>
        <w:t xml:space="preserve"> </w:t>
      </w:r>
      <w:proofErr w:type="spellStart"/>
      <w:r>
        <w:rPr>
          <w:rFonts w:ascii="GHEA Grapalat" w:hAnsi="GHEA Grapalat"/>
          <w:bCs/>
          <w:iCs/>
          <w:lang w:val="af-ZA"/>
        </w:rPr>
        <w:t>առաջանում</w:t>
      </w:r>
      <w:proofErr w:type="spellEnd"/>
      <w:r>
        <w:rPr>
          <w:rFonts w:ascii="GHEA Grapalat" w:hAnsi="GHEA Grapalat"/>
          <w:bCs/>
          <w:iCs/>
          <w:lang w:val="af-ZA"/>
        </w:rPr>
        <w:t>:</w:t>
      </w:r>
    </w:p>
    <w:p w:rsidR="001D06B2" w:rsidRPr="003278D9" w:rsidRDefault="001D06B2" w:rsidP="001D06B2">
      <w:pPr>
        <w:pStyle w:val="ColorfulList-Accent11"/>
        <w:tabs>
          <w:tab w:val="left" w:pos="993"/>
        </w:tabs>
        <w:spacing w:line="360" w:lineRule="auto"/>
        <w:ind w:left="0" w:firstLine="567"/>
        <w:rPr>
          <w:rFonts w:ascii="GHEA Grapalat" w:hAnsi="GHEA Grapalat" w:cs="GHEA Mariam"/>
          <w:szCs w:val="24"/>
          <w:lang w:val="hy-AM"/>
        </w:rPr>
      </w:pPr>
    </w:p>
    <w:p w:rsidR="001D06B2" w:rsidRPr="003278D9" w:rsidRDefault="001D06B2" w:rsidP="001D06B2">
      <w:pPr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</w:p>
    <w:sectPr w:rsidR="001D06B2" w:rsidRPr="003278D9" w:rsidSect="00554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313" w:rsidRDefault="00BB6313">
      <w:r>
        <w:separator/>
      </w:r>
    </w:p>
  </w:endnote>
  <w:endnote w:type="continuationSeparator" w:id="0">
    <w:p w:rsidR="00BB6313" w:rsidRDefault="00BB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erriweather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altName w:val="Arial Unicode MS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B5" w:rsidRDefault="007D4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F3" w:rsidRDefault="00227AFC">
    <w:pPr>
      <w:pStyle w:val="Footer"/>
      <w:jc w:val="center"/>
    </w:pPr>
    <w:r>
      <w:fldChar w:fldCharType="begin"/>
    </w:r>
    <w:r w:rsidR="00435AA3">
      <w:instrText xml:space="preserve"> PAGE   \* MERGEFORMAT </w:instrText>
    </w:r>
    <w:r>
      <w:fldChar w:fldCharType="separate"/>
    </w:r>
    <w:r w:rsidR="00A967F0">
      <w:rPr>
        <w:noProof/>
      </w:rPr>
      <w:t>5</w:t>
    </w:r>
    <w:r>
      <w:rPr>
        <w:noProof/>
      </w:rPr>
      <w:fldChar w:fldCharType="end"/>
    </w:r>
  </w:p>
  <w:p w:rsidR="00A02AF3" w:rsidRDefault="00A02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B5" w:rsidRDefault="007D4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313" w:rsidRDefault="00BB6313">
      <w:r>
        <w:separator/>
      </w:r>
    </w:p>
  </w:footnote>
  <w:footnote w:type="continuationSeparator" w:id="0">
    <w:p w:rsidR="00BB6313" w:rsidRDefault="00BB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B5" w:rsidRDefault="007D4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AF3" w:rsidRPr="007D4BB5" w:rsidRDefault="00A02AF3">
    <w:pPr>
      <w:pStyle w:val="Header"/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</w:pBdr>
      <w:ind w:left="-180"/>
      <w:rPr>
        <w:rFonts w:ascii="Sylfaen" w:eastAsia="SimSun" w:hAnsi="Sylfaen" w:cs="Sylfaen"/>
        <w:b/>
        <w:lang w:val="en-US"/>
      </w:rPr>
    </w:pPr>
    <w:r w:rsidRPr="007D4BB5"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4660" cy="441960"/>
          <wp:effectExtent l="1905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419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7D4BB5">
      <w:rPr>
        <w:rFonts w:ascii="Sylfaen" w:eastAsia="SimSun" w:hAnsi="Sylfaen" w:cs="Sylfaen"/>
        <w:b/>
        <w:lang w:val="en-US"/>
      </w:rPr>
      <w:t>Ա</w:t>
    </w:r>
    <w:r w:rsidRPr="007D4BB5">
      <w:rPr>
        <w:rFonts w:ascii="Sylfaen" w:eastAsia="SimSun" w:hAnsi="Sylfaen" w:cs="Sylfaen"/>
        <w:lang w:val="en-US"/>
      </w:rPr>
      <w:t>րդարադատության</w:t>
    </w:r>
    <w:proofErr w:type="spellEnd"/>
    <w:r w:rsidRPr="007D4BB5">
      <w:rPr>
        <w:rFonts w:ascii="Sylfaen" w:eastAsia="SimSun" w:hAnsi="Sylfaen" w:cs="Sylfaen"/>
      </w:rPr>
      <w:t xml:space="preserve">    </w:t>
    </w:r>
    <w:r w:rsidRPr="007D4BB5">
      <w:rPr>
        <w:rFonts w:ascii="Sylfaen" w:eastAsia="SimSun" w:hAnsi="Sylfaen" w:cs="Sylfaen"/>
        <w:lang w:val="en-US"/>
      </w:rPr>
      <w:t xml:space="preserve">             </w:t>
    </w:r>
    <w:r w:rsidRPr="007D4BB5">
      <w:rPr>
        <w:rFonts w:ascii="Sylfaen" w:eastAsia="SimSun" w:hAnsi="Sylfaen" w:cs="Sylfaen"/>
      </w:rPr>
      <w:t xml:space="preserve">                                                                                  </w:t>
    </w:r>
    <w:r w:rsidRPr="007D4BB5">
      <w:rPr>
        <w:rFonts w:ascii="Sylfaen" w:eastAsia="SimSun" w:hAnsi="Sylfaen" w:cs="Sylfaen"/>
        <w:lang w:val="en-US"/>
      </w:rPr>
      <w:t>ՆԱԽԱԳԻԾ</w:t>
    </w:r>
    <w:r w:rsidRPr="007D4BB5">
      <w:rPr>
        <w:rFonts w:ascii="Sylfaen" w:eastAsia="SimSun" w:hAnsi="Sylfaen" w:cs="Sylfaen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  <w:p w:rsidR="00A02AF3" w:rsidRPr="007D4BB5" w:rsidRDefault="00A02AF3">
    <w:pPr>
      <w:pStyle w:val="Header"/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</w:pBdr>
      <w:ind w:left="-180"/>
      <w:rPr>
        <w:rFonts w:ascii="Art" w:eastAsia="Art" w:hAnsi="Art" w:cs="Art"/>
      </w:rPr>
    </w:pPr>
    <w:proofErr w:type="spellStart"/>
    <w:r w:rsidRPr="007D4BB5">
      <w:rPr>
        <w:rFonts w:ascii="Sylfaen" w:eastAsia="SimSun" w:hAnsi="Sylfaen" w:cs="Sylfaen"/>
        <w:b/>
        <w:lang w:val="en-US"/>
      </w:rPr>
      <w:t>Ն</w:t>
    </w:r>
    <w:r w:rsidRPr="007D4BB5">
      <w:rPr>
        <w:rFonts w:ascii="Sylfaen" w:eastAsia="SimSun" w:hAnsi="Sylfaen" w:cs="Sylfaen"/>
        <w:lang w:val="en-US"/>
      </w:rPr>
      <w:t>ախարարություն</w:t>
    </w:r>
    <w:proofErr w:type="spellEnd"/>
    <w:r w:rsidRPr="007D4BB5">
      <w:rPr>
        <w:rFonts w:ascii="Sylfaen" w:eastAsia="SimSun" w:hAnsi="Sylfaen" w:cs="Sylfaen"/>
      </w:rPr>
      <w:t xml:space="preserve">                      </w:t>
    </w:r>
  </w:p>
  <w:p w:rsidR="00A02AF3" w:rsidRDefault="00A02AF3">
    <w:pPr>
      <w:pStyle w:val="Header"/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</w:pBdr>
      <w:ind w:left="-180"/>
      <w:rPr>
        <w:rFonts w:ascii="Arial LatArm" w:eastAsia="Arial LatArm" w:hAnsi="Arial LatArm" w:cs="Arial LatArm"/>
      </w:rPr>
    </w:pPr>
    <w:r>
      <w:rPr>
        <w:rFonts w:ascii="Art" w:eastAsia="Art" w:hAnsi="Art" w:cs="Art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02AF3" w:rsidRDefault="00A02AF3">
    <w:pPr>
      <w:pStyle w:val="Header"/>
    </w:pPr>
    <w:r>
      <w:rPr>
        <w:rFonts w:ascii="Arial LatArm" w:eastAsia="Arial LatArm" w:hAnsi="Arial LatArm" w:cs="Arial LatArm"/>
      </w:rPr>
      <w:t xml:space="preserve">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B5" w:rsidRDefault="007D4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F8A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upperRoman"/>
      <w:lvlText w:val="¶ÈàôÊ 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Ðá¹í³Í %2."/>
      <w:lvlJc w:val="left"/>
      <w:pPr>
        <w:tabs>
          <w:tab w:val="num" w:pos="2007"/>
        </w:tabs>
        <w:ind w:left="113" w:firstLine="45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80" w:firstLine="720"/>
      </w:pPr>
      <w:rPr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firstLine="144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firstLine="234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firstLine="288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firstLine="360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firstLine="450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firstLine="504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firstLine="57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firstLine="6660"/>
      </w:pPr>
      <w:rPr>
        <w:position w:val="0"/>
        <w:sz w:val="24"/>
        <w:vertAlign w:val="baseline"/>
      </w:rPr>
    </w:lvl>
  </w:abstractNum>
  <w:abstractNum w:abstractNumId="4" w15:restartNumberingAfterBreak="0">
    <w:nsid w:val="05900B7A"/>
    <w:multiLevelType w:val="hybridMultilevel"/>
    <w:tmpl w:val="DD56A936"/>
    <w:lvl w:ilvl="0" w:tplc="69C06584">
      <w:start w:val="4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74C3E"/>
    <w:multiLevelType w:val="hybridMultilevel"/>
    <w:tmpl w:val="BC64FCD8"/>
    <w:lvl w:ilvl="0" w:tplc="094852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B5C2E"/>
    <w:multiLevelType w:val="hybridMultilevel"/>
    <w:tmpl w:val="D582663E"/>
    <w:lvl w:ilvl="0" w:tplc="83362D14">
      <w:start w:val="1"/>
      <w:numFmt w:val="decimal"/>
      <w:lvlText w:val="%1."/>
      <w:lvlJc w:val="left"/>
      <w:pPr>
        <w:ind w:left="720" w:hanging="360"/>
      </w:pPr>
      <w:rPr>
        <w:rFonts w:cs="Helvetica" w:hint="default"/>
        <w:color w:val="1418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6368A"/>
    <w:multiLevelType w:val="hybridMultilevel"/>
    <w:tmpl w:val="3F1EAC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4802FF"/>
    <w:multiLevelType w:val="hybridMultilevel"/>
    <w:tmpl w:val="99864492"/>
    <w:lvl w:ilvl="0" w:tplc="97F06EAE">
      <w:start w:val="1"/>
      <w:numFmt w:val="decimal"/>
      <w:lvlText w:val="%1."/>
      <w:lvlJc w:val="left"/>
      <w:pPr>
        <w:ind w:left="121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EF8755F"/>
    <w:multiLevelType w:val="hybridMultilevel"/>
    <w:tmpl w:val="E42AAE1E"/>
    <w:lvl w:ilvl="0" w:tplc="7CBC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663493"/>
    <w:multiLevelType w:val="hybridMultilevel"/>
    <w:tmpl w:val="028C1C26"/>
    <w:lvl w:ilvl="0" w:tplc="B090298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92701"/>
    <w:multiLevelType w:val="hybridMultilevel"/>
    <w:tmpl w:val="3120EDE8"/>
    <w:lvl w:ilvl="0" w:tplc="7AA69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7B2780"/>
    <w:multiLevelType w:val="hybridMultilevel"/>
    <w:tmpl w:val="E42AAE1E"/>
    <w:lvl w:ilvl="0" w:tplc="7CBCB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7B44E0"/>
    <w:multiLevelType w:val="hybridMultilevel"/>
    <w:tmpl w:val="9A5E9534"/>
    <w:lvl w:ilvl="0" w:tplc="0F92CA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3E6D65"/>
    <w:multiLevelType w:val="hybridMultilevel"/>
    <w:tmpl w:val="0C42A36A"/>
    <w:lvl w:ilvl="0" w:tplc="9BD0295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10417"/>
    <w:multiLevelType w:val="hybridMultilevel"/>
    <w:tmpl w:val="206294A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660227C7"/>
    <w:multiLevelType w:val="hybridMultilevel"/>
    <w:tmpl w:val="49189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872B8"/>
    <w:multiLevelType w:val="hybridMultilevel"/>
    <w:tmpl w:val="7436B744"/>
    <w:lvl w:ilvl="0" w:tplc="09926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CF50A7B"/>
    <w:multiLevelType w:val="hybridMultilevel"/>
    <w:tmpl w:val="B3EE47C2"/>
    <w:lvl w:ilvl="0" w:tplc="D130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8"/>
  </w:num>
  <w:num w:numId="5">
    <w:abstractNumId w:val="8"/>
  </w:num>
  <w:num w:numId="6">
    <w:abstractNumId w:val="4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4"/>
  </w:num>
  <w:num w:numId="12">
    <w:abstractNumId w:val="16"/>
  </w:num>
  <w:num w:numId="13">
    <w:abstractNumId w:val="6"/>
  </w:num>
  <w:num w:numId="14">
    <w:abstractNumId w:val="13"/>
  </w:num>
  <w:num w:numId="15">
    <w:abstractNumId w:val="17"/>
  </w:num>
  <w:num w:numId="16">
    <w:abstractNumId w:val="5"/>
  </w:num>
  <w:num w:numId="17">
    <w:abstractNumId w:val="12"/>
  </w:num>
  <w:num w:numId="18">
    <w:abstractNumId w:val="9"/>
  </w:num>
  <w:num w:numId="19">
    <w:abstractNumId w:val="0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4B"/>
    <w:rsid w:val="00001862"/>
    <w:rsid w:val="000029E3"/>
    <w:rsid w:val="000038D6"/>
    <w:rsid w:val="00004CDE"/>
    <w:rsid w:val="000052D0"/>
    <w:rsid w:val="00006199"/>
    <w:rsid w:val="00007B3B"/>
    <w:rsid w:val="000106BA"/>
    <w:rsid w:val="000168A6"/>
    <w:rsid w:val="0002085C"/>
    <w:rsid w:val="00021C6F"/>
    <w:rsid w:val="000261CA"/>
    <w:rsid w:val="00030A50"/>
    <w:rsid w:val="00030DED"/>
    <w:rsid w:val="0003549D"/>
    <w:rsid w:val="00041B48"/>
    <w:rsid w:val="00050346"/>
    <w:rsid w:val="00053EFF"/>
    <w:rsid w:val="0005607E"/>
    <w:rsid w:val="00057440"/>
    <w:rsid w:val="0005752D"/>
    <w:rsid w:val="000643AD"/>
    <w:rsid w:val="000664D2"/>
    <w:rsid w:val="000675B5"/>
    <w:rsid w:val="00067971"/>
    <w:rsid w:val="0007499B"/>
    <w:rsid w:val="0008173D"/>
    <w:rsid w:val="0009091E"/>
    <w:rsid w:val="000938A7"/>
    <w:rsid w:val="00094F89"/>
    <w:rsid w:val="000A06E0"/>
    <w:rsid w:val="000B207B"/>
    <w:rsid w:val="000B2BB6"/>
    <w:rsid w:val="000B421F"/>
    <w:rsid w:val="000B6B52"/>
    <w:rsid w:val="000C79C7"/>
    <w:rsid w:val="000D167F"/>
    <w:rsid w:val="000D3C9C"/>
    <w:rsid w:val="000D7D54"/>
    <w:rsid w:val="000E337B"/>
    <w:rsid w:val="000F4924"/>
    <w:rsid w:val="000F5064"/>
    <w:rsid w:val="000F742C"/>
    <w:rsid w:val="001009F2"/>
    <w:rsid w:val="0010187B"/>
    <w:rsid w:val="00103D4B"/>
    <w:rsid w:val="001068E1"/>
    <w:rsid w:val="00107DC3"/>
    <w:rsid w:val="001115DE"/>
    <w:rsid w:val="00114478"/>
    <w:rsid w:val="00117500"/>
    <w:rsid w:val="0013064C"/>
    <w:rsid w:val="00131C0E"/>
    <w:rsid w:val="00134371"/>
    <w:rsid w:val="00136B12"/>
    <w:rsid w:val="00136C73"/>
    <w:rsid w:val="00143204"/>
    <w:rsid w:val="00147499"/>
    <w:rsid w:val="00147651"/>
    <w:rsid w:val="00150825"/>
    <w:rsid w:val="00155956"/>
    <w:rsid w:val="00155F94"/>
    <w:rsid w:val="00156064"/>
    <w:rsid w:val="001565F4"/>
    <w:rsid w:val="001569D3"/>
    <w:rsid w:val="00156ADC"/>
    <w:rsid w:val="001733A9"/>
    <w:rsid w:val="00181735"/>
    <w:rsid w:val="00183123"/>
    <w:rsid w:val="00187212"/>
    <w:rsid w:val="00194112"/>
    <w:rsid w:val="001A3E0C"/>
    <w:rsid w:val="001A4609"/>
    <w:rsid w:val="001B0DCB"/>
    <w:rsid w:val="001B1444"/>
    <w:rsid w:val="001B203E"/>
    <w:rsid w:val="001B4991"/>
    <w:rsid w:val="001C15F2"/>
    <w:rsid w:val="001C16A4"/>
    <w:rsid w:val="001D06B2"/>
    <w:rsid w:val="001D1212"/>
    <w:rsid w:val="001D686E"/>
    <w:rsid w:val="001D6AA5"/>
    <w:rsid w:val="001E65F7"/>
    <w:rsid w:val="001E6FB6"/>
    <w:rsid w:val="001E6FEE"/>
    <w:rsid w:val="001F3ECD"/>
    <w:rsid w:val="001F6675"/>
    <w:rsid w:val="00204C26"/>
    <w:rsid w:val="002062FE"/>
    <w:rsid w:val="00210B32"/>
    <w:rsid w:val="00210E71"/>
    <w:rsid w:val="002117E0"/>
    <w:rsid w:val="002129C3"/>
    <w:rsid w:val="00213B17"/>
    <w:rsid w:val="00224A5B"/>
    <w:rsid w:val="00225DEE"/>
    <w:rsid w:val="002273B1"/>
    <w:rsid w:val="00227AFC"/>
    <w:rsid w:val="00231827"/>
    <w:rsid w:val="00232A37"/>
    <w:rsid w:val="00236EE1"/>
    <w:rsid w:val="0024097D"/>
    <w:rsid w:val="00240D44"/>
    <w:rsid w:val="00243896"/>
    <w:rsid w:val="00243BC4"/>
    <w:rsid w:val="00250AE7"/>
    <w:rsid w:val="0025243B"/>
    <w:rsid w:val="002534F6"/>
    <w:rsid w:val="0025760A"/>
    <w:rsid w:val="00257D43"/>
    <w:rsid w:val="00260EA4"/>
    <w:rsid w:val="00263896"/>
    <w:rsid w:val="002664EE"/>
    <w:rsid w:val="00266D64"/>
    <w:rsid w:val="00270CE8"/>
    <w:rsid w:val="00272E4A"/>
    <w:rsid w:val="002779B1"/>
    <w:rsid w:val="002828AD"/>
    <w:rsid w:val="00290D0D"/>
    <w:rsid w:val="0029601C"/>
    <w:rsid w:val="00296506"/>
    <w:rsid w:val="002977CF"/>
    <w:rsid w:val="00297983"/>
    <w:rsid w:val="002A20F2"/>
    <w:rsid w:val="002B0022"/>
    <w:rsid w:val="002B1F7E"/>
    <w:rsid w:val="002B2D39"/>
    <w:rsid w:val="002B4714"/>
    <w:rsid w:val="002C291F"/>
    <w:rsid w:val="002C2A7E"/>
    <w:rsid w:val="002D2EF7"/>
    <w:rsid w:val="002D4B62"/>
    <w:rsid w:val="002D6699"/>
    <w:rsid w:val="002E21FE"/>
    <w:rsid w:val="002E2701"/>
    <w:rsid w:val="002F4331"/>
    <w:rsid w:val="002F7008"/>
    <w:rsid w:val="00300777"/>
    <w:rsid w:val="00301205"/>
    <w:rsid w:val="00306127"/>
    <w:rsid w:val="00307A86"/>
    <w:rsid w:val="00307B0C"/>
    <w:rsid w:val="00312FEC"/>
    <w:rsid w:val="00313E6B"/>
    <w:rsid w:val="003153D6"/>
    <w:rsid w:val="00316398"/>
    <w:rsid w:val="003167EA"/>
    <w:rsid w:val="00317E67"/>
    <w:rsid w:val="003278D9"/>
    <w:rsid w:val="003346C6"/>
    <w:rsid w:val="003376F4"/>
    <w:rsid w:val="0034551D"/>
    <w:rsid w:val="003508F4"/>
    <w:rsid w:val="003525EC"/>
    <w:rsid w:val="00353EB0"/>
    <w:rsid w:val="00355820"/>
    <w:rsid w:val="00357995"/>
    <w:rsid w:val="00361FC2"/>
    <w:rsid w:val="003751CE"/>
    <w:rsid w:val="00375B07"/>
    <w:rsid w:val="003768ED"/>
    <w:rsid w:val="00380828"/>
    <w:rsid w:val="00382228"/>
    <w:rsid w:val="00383C4E"/>
    <w:rsid w:val="00391EB0"/>
    <w:rsid w:val="00393C24"/>
    <w:rsid w:val="00397B5B"/>
    <w:rsid w:val="003A13EA"/>
    <w:rsid w:val="003A427E"/>
    <w:rsid w:val="003A5259"/>
    <w:rsid w:val="003B0461"/>
    <w:rsid w:val="003B180F"/>
    <w:rsid w:val="003B7010"/>
    <w:rsid w:val="003B7938"/>
    <w:rsid w:val="003C3572"/>
    <w:rsid w:val="003C6D2A"/>
    <w:rsid w:val="003C6D61"/>
    <w:rsid w:val="003C6E6F"/>
    <w:rsid w:val="003C71AD"/>
    <w:rsid w:val="003D276A"/>
    <w:rsid w:val="003D7652"/>
    <w:rsid w:val="003E051D"/>
    <w:rsid w:val="00400D2C"/>
    <w:rsid w:val="00406DB4"/>
    <w:rsid w:val="004072E7"/>
    <w:rsid w:val="004077C5"/>
    <w:rsid w:val="00407B87"/>
    <w:rsid w:val="00412AA7"/>
    <w:rsid w:val="00414335"/>
    <w:rsid w:val="00414805"/>
    <w:rsid w:val="00421EBD"/>
    <w:rsid w:val="004244E3"/>
    <w:rsid w:val="004314A7"/>
    <w:rsid w:val="00434328"/>
    <w:rsid w:val="0043509E"/>
    <w:rsid w:val="004358E5"/>
    <w:rsid w:val="00435AA3"/>
    <w:rsid w:val="00443B44"/>
    <w:rsid w:val="00445D2F"/>
    <w:rsid w:val="00446412"/>
    <w:rsid w:val="00450A5E"/>
    <w:rsid w:val="0045666B"/>
    <w:rsid w:val="00457970"/>
    <w:rsid w:val="004665CB"/>
    <w:rsid w:val="00470C18"/>
    <w:rsid w:val="00470E1A"/>
    <w:rsid w:val="004718C6"/>
    <w:rsid w:val="00471EE8"/>
    <w:rsid w:val="0047374D"/>
    <w:rsid w:val="00473BDE"/>
    <w:rsid w:val="004747A1"/>
    <w:rsid w:val="004802E5"/>
    <w:rsid w:val="004821AD"/>
    <w:rsid w:val="00482F94"/>
    <w:rsid w:val="00490F26"/>
    <w:rsid w:val="00491BDB"/>
    <w:rsid w:val="004A13D8"/>
    <w:rsid w:val="004A285A"/>
    <w:rsid w:val="004B2D5F"/>
    <w:rsid w:val="004B6A46"/>
    <w:rsid w:val="004B7CB6"/>
    <w:rsid w:val="004C1AE5"/>
    <w:rsid w:val="004C34EB"/>
    <w:rsid w:val="004C39C8"/>
    <w:rsid w:val="004C71AD"/>
    <w:rsid w:val="004D3BE8"/>
    <w:rsid w:val="004D4EE5"/>
    <w:rsid w:val="004E6777"/>
    <w:rsid w:val="004F0A07"/>
    <w:rsid w:val="004F61C0"/>
    <w:rsid w:val="00500443"/>
    <w:rsid w:val="00502C63"/>
    <w:rsid w:val="00507EEB"/>
    <w:rsid w:val="005101AF"/>
    <w:rsid w:val="00510DB8"/>
    <w:rsid w:val="00511D78"/>
    <w:rsid w:val="00514BF1"/>
    <w:rsid w:val="005228B1"/>
    <w:rsid w:val="005267EC"/>
    <w:rsid w:val="0052713C"/>
    <w:rsid w:val="00531782"/>
    <w:rsid w:val="0053700A"/>
    <w:rsid w:val="00537740"/>
    <w:rsid w:val="00537945"/>
    <w:rsid w:val="005400A3"/>
    <w:rsid w:val="00540D5B"/>
    <w:rsid w:val="00541FC0"/>
    <w:rsid w:val="00542160"/>
    <w:rsid w:val="00543F4B"/>
    <w:rsid w:val="00547614"/>
    <w:rsid w:val="00550AF3"/>
    <w:rsid w:val="005518DB"/>
    <w:rsid w:val="00554589"/>
    <w:rsid w:val="00554AAC"/>
    <w:rsid w:val="00554C2F"/>
    <w:rsid w:val="00556776"/>
    <w:rsid w:val="005610B0"/>
    <w:rsid w:val="00563FBC"/>
    <w:rsid w:val="00564E01"/>
    <w:rsid w:val="00565D63"/>
    <w:rsid w:val="005672AC"/>
    <w:rsid w:val="005714DC"/>
    <w:rsid w:val="005726B4"/>
    <w:rsid w:val="00575913"/>
    <w:rsid w:val="0057629C"/>
    <w:rsid w:val="00576C8B"/>
    <w:rsid w:val="00577478"/>
    <w:rsid w:val="00591C14"/>
    <w:rsid w:val="005A04C1"/>
    <w:rsid w:val="005A2B18"/>
    <w:rsid w:val="005A315E"/>
    <w:rsid w:val="005B08A8"/>
    <w:rsid w:val="005B0EE5"/>
    <w:rsid w:val="005B1946"/>
    <w:rsid w:val="005B47F3"/>
    <w:rsid w:val="005C3B70"/>
    <w:rsid w:val="005C7BD0"/>
    <w:rsid w:val="005D1E6D"/>
    <w:rsid w:val="005D3497"/>
    <w:rsid w:val="005E1ECE"/>
    <w:rsid w:val="005F1C3C"/>
    <w:rsid w:val="005F22AD"/>
    <w:rsid w:val="005F6E0D"/>
    <w:rsid w:val="0060317A"/>
    <w:rsid w:val="00607C60"/>
    <w:rsid w:val="00610633"/>
    <w:rsid w:val="00615BA2"/>
    <w:rsid w:val="006229C7"/>
    <w:rsid w:val="00622BBF"/>
    <w:rsid w:val="006275EE"/>
    <w:rsid w:val="00635907"/>
    <w:rsid w:val="006401D3"/>
    <w:rsid w:val="006417AD"/>
    <w:rsid w:val="006462EE"/>
    <w:rsid w:val="00650118"/>
    <w:rsid w:val="0065294D"/>
    <w:rsid w:val="00653E82"/>
    <w:rsid w:val="00656C88"/>
    <w:rsid w:val="006616F1"/>
    <w:rsid w:val="00661AC1"/>
    <w:rsid w:val="00664D84"/>
    <w:rsid w:val="00670F98"/>
    <w:rsid w:val="00673D92"/>
    <w:rsid w:val="0068327B"/>
    <w:rsid w:val="0068573E"/>
    <w:rsid w:val="006870F6"/>
    <w:rsid w:val="00687FD0"/>
    <w:rsid w:val="006912F0"/>
    <w:rsid w:val="00692138"/>
    <w:rsid w:val="006930F3"/>
    <w:rsid w:val="00693EE1"/>
    <w:rsid w:val="00694EC7"/>
    <w:rsid w:val="0069507E"/>
    <w:rsid w:val="00695FED"/>
    <w:rsid w:val="00696FFC"/>
    <w:rsid w:val="006A52C8"/>
    <w:rsid w:val="006A56D4"/>
    <w:rsid w:val="006A5D40"/>
    <w:rsid w:val="006A6B37"/>
    <w:rsid w:val="006A7195"/>
    <w:rsid w:val="006B0795"/>
    <w:rsid w:val="006B2875"/>
    <w:rsid w:val="006B38E0"/>
    <w:rsid w:val="006B3B29"/>
    <w:rsid w:val="006C1444"/>
    <w:rsid w:val="006C6C66"/>
    <w:rsid w:val="006D0453"/>
    <w:rsid w:val="006D1825"/>
    <w:rsid w:val="006D20FA"/>
    <w:rsid w:val="006D2448"/>
    <w:rsid w:val="006D489F"/>
    <w:rsid w:val="006D5B64"/>
    <w:rsid w:val="006E0D34"/>
    <w:rsid w:val="006E3064"/>
    <w:rsid w:val="006E5083"/>
    <w:rsid w:val="006E55F9"/>
    <w:rsid w:val="006E68D8"/>
    <w:rsid w:val="006F2636"/>
    <w:rsid w:val="006F3204"/>
    <w:rsid w:val="006F3D92"/>
    <w:rsid w:val="007016BB"/>
    <w:rsid w:val="007051C8"/>
    <w:rsid w:val="007106E5"/>
    <w:rsid w:val="00711B77"/>
    <w:rsid w:val="00715E48"/>
    <w:rsid w:val="007221CB"/>
    <w:rsid w:val="0072293A"/>
    <w:rsid w:val="0072328A"/>
    <w:rsid w:val="007248EB"/>
    <w:rsid w:val="00742851"/>
    <w:rsid w:val="0074472F"/>
    <w:rsid w:val="007455FA"/>
    <w:rsid w:val="00750E92"/>
    <w:rsid w:val="007523B9"/>
    <w:rsid w:val="00761391"/>
    <w:rsid w:val="007744AB"/>
    <w:rsid w:val="00777C6C"/>
    <w:rsid w:val="0078057E"/>
    <w:rsid w:val="00780699"/>
    <w:rsid w:val="00781C1E"/>
    <w:rsid w:val="00790E9B"/>
    <w:rsid w:val="00793EAB"/>
    <w:rsid w:val="0079725F"/>
    <w:rsid w:val="007973DB"/>
    <w:rsid w:val="007A0A75"/>
    <w:rsid w:val="007A100A"/>
    <w:rsid w:val="007A3B94"/>
    <w:rsid w:val="007A708F"/>
    <w:rsid w:val="007A7911"/>
    <w:rsid w:val="007B0BE7"/>
    <w:rsid w:val="007B2978"/>
    <w:rsid w:val="007C094C"/>
    <w:rsid w:val="007C1607"/>
    <w:rsid w:val="007C2063"/>
    <w:rsid w:val="007C2B30"/>
    <w:rsid w:val="007D1608"/>
    <w:rsid w:val="007D3260"/>
    <w:rsid w:val="007D4BB5"/>
    <w:rsid w:val="007D59B9"/>
    <w:rsid w:val="007D5C6B"/>
    <w:rsid w:val="007D5DDD"/>
    <w:rsid w:val="007D7B9D"/>
    <w:rsid w:val="007E23A9"/>
    <w:rsid w:val="007E26DC"/>
    <w:rsid w:val="007F1CF6"/>
    <w:rsid w:val="007F56F8"/>
    <w:rsid w:val="007F5CA3"/>
    <w:rsid w:val="007F6338"/>
    <w:rsid w:val="0080093F"/>
    <w:rsid w:val="008025DD"/>
    <w:rsid w:val="00802EB9"/>
    <w:rsid w:val="008075AC"/>
    <w:rsid w:val="008128BC"/>
    <w:rsid w:val="00815A74"/>
    <w:rsid w:val="00815BC2"/>
    <w:rsid w:val="00816262"/>
    <w:rsid w:val="00823C55"/>
    <w:rsid w:val="008267E0"/>
    <w:rsid w:val="00830F2F"/>
    <w:rsid w:val="008337F9"/>
    <w:rsid w:val="0083450C"/>
    <w:rsid w:val="00836517"/>
    <w:rsid w:val="00844924"/>
    <w:rsid w:val="0084616A"/>
    <w:rsid w:val="00853F8D"/>
    <w:rsid w:val="008557D3"/>
    <w:rsid w:val="008629A0"/>
    <w:rsid w:val="00864386"/>
    <w:rsid w:val="00865AC9"/>
    <w:rsid w:val="008706AE"/>
    <w:rsid w:val="00874B9C"/>
    <w:rsid w:val="00874E9B"/>
    <w:rsid w:val="00880EA5"/>
    <w:rsid w:val="008825FE"/>
    <w:rsid w:val="008845DA"/>
    <w:rsid w:val="0089050A"/>
    <w:rsid w:val="00895BEE"/>
    <w:rsid w:val="008A0149"/>
    <w:rsid w:val="008A12DA"/>
    <w:rsid w:val="008A3E2C"/>
    <w:rsid w:val="008A47C5"/>
    <w:rsid w:val="008A5C48"/>
    <w:rsid w:val="008C2CF1"/>
    <w:rsid w:val="008C4FDD"/>
    <w:rsid w:val="008C5168"/>
    <w:rsid w:val="008D2995"/>
    <w:rsid w:val="008D4B58"/>
    <w:rsid w:val="008D5341"/>
    <w:rsid w:val="008E3442"/>
    <w:rsid w:val="008E3724"/>
    <w:rsid w:val="008E4B4E"/>
    <w:rsid w:val="008E6C44"/>
    <w:rsid w:val="008E6DDE"/>
    <w:rsid w:val="008F0156"/>
    <w:rsid w:val="008F2D2F"/>
    <w:rsid w:val="008F3A61"/>
    <w:rsid w:val="008F4FC5"/>
    <w:rsid w:val="008F6295"/>
    <w:rsid w:val="009026C2"/>
    <w:rsid w:val="00910BC7"/>
    <w:rsid w:val="00911902"/>
    <w:rsid w:val="00913777"/>
    <w:rsid w:val="009168B4"/>
    <w:rsid w:val="00916942"/>
    <w:rsid w:val="009268BC"/>
    <w:rsid w:val="00932CF8"/>
    <w:rsid w:val="0093659C"/>
    <w:rsid w:val="009513B3"/>
    <w:rsid w:val="009544A9"/>
    <w:rsid w:val="009548A8"/>
    <w:rsid w:val="009552D8"/>
    <w:rsid w:val="009554E0"/>
    <w:rsid w:val="00955C2C"/>
    <w:rsid w:val="0096454C"/>
    <w:rsid w:val="00964C30"/>
    <w:rsid w:val="00965946"/>
    <w:rsid w:val="00981707"/>
    <w:rsid w:val="00983C87"/>
    <w:rsid w:val="0098653F"/>
    <w:rsid w:val="00987106"/>
    <w:rsid w:val="009909B3"/>
    <w:rsid w:val="009927D3"/>
    <w:rsid w:val="009A038A"/>
    <w:rsid w:val="009A0A66"/>
    <w:rsid w:val="009A3B5A"/>
    <w:rsid w:val="009A61F2"/>
    <w:rsid w:val="009A63B4"/>
    <w:rsid w:val="009A6E22"/>
    <w:rsid w:val="009A76F3"/>
    <w:rsid w:val="009A7A2B"/>
    <w:rsid w:val="009B0735"/>
    <w:rsid w:val="009B1B52"/>
    <w:rsid w:val="009B2AED"/>
    <w:rsid w:val="009D46FB"/>
    <w:rsid w:val="009D69B0"/>
    <w:rsid w:val="009E1CCD"/>
    <w:rsid w:val="009E2732"/>
    <w:rsid w:val="009E74FA"/>
    <w:rsid w:val="009F057D"/>
    <w:rsid w:val="009F10F9"/>
    <w:rsid w:val="009F204E"/>
    <w:rsid w:val="009F3612"/>
    <w:rsid w:val="009F5300"/>
    <w:rsid w:val="00A02AF3"/>
    <w:rsid w:val="00A03065"/>
    <w:rsid w:val="00A05387"/>
    <w:rsid w:val="00A12002"/>
    <w:rsid w:val="00A170E6"/>
    <w:rsid w:val="00A17459"/>
    <w:rsid w:val="00A2224A"/>
    <w:rsid w:val="00A25C20"/>
    <w:rsid w:val="00A366F7"/>
    <w:rsid w:val="00A36E06"/>
    <w:rsid w:val="00A40492"/>
    <w:rsid w:val="00A4320F"/>
    <w:rsid w:val="00A474C6"/>
    <w:rsid w:val="00A5154A"/>
    <w:rsid w:val="00A530E6"/>
    <w:rsid w:val="00A54B3F"/>
    <w:rsid w:val="00A55127"/>
    <w:rsid w:val="00A55E6F"/>
    <w:rsid w:val="00A56EF2"/>
    <w:rsid w:val="00A610A8"/>
    <w:rsid w:val="00A62FBA"/>
    <w:rsid w:val="00A637DD"/>
    <w:rsid w:val="00A81A86"/>
    <w:rsid w:val="00A840F9"/>
    <w:rsid w:val="00A8571A"/>
    <w:rsid w:val="00A8626B"/>
    <w:rsid w:val="00A8759C"/>
    <w:rsid w:val="00A95879"/>
    <w:rsid w:val="00A96347"/>
    <w:rsid w:val="00A967F0"/>
    <w:rsid w:val="00AA50AB"/>
    <w:rsid w:val="00AA6832"/>
    <w:rsid w:val="00AA69EB"/>
    <w:rsid w:val="00AB04BA"/>
    <w:rsid w:val="00AB48B6"/>
    <w:rsid w:val="00AB69F1"/>
    <w:rsid w:val="00AC2D4A"/>
    <w:rsid w:val="00AD68DA"/>
    <w:rsid w:val="00AE1177"/>
    <w:rsid w:val="00AF65DC"/>
    <w:rsid w:val="00B0039C"/>
    <w:rsid w:val="00B03ECA"/>
    <w:rsid w:val="00B04BC8"/>
    <w:rsid w:val="00B1532F"/>
    <w:rsid w:val="00B15711"/>
    <w:rsid w:val="00B208EF"/>
    <w:rsid w:val="00B2799D"/>
    <w:rsid w:val="00B31AE0"/>
    <w:rsid w:val="00B458CD"/>
    <w:rsid w:val="00B50B59"/>
    <w:rsid w:val="00B55FE0"/>
    <w:rsid w:val="00B56629"/>
    <w:rsid w:val="00B57E10"/>
    <w:rsid w:val="00B61BEB"/>
    <w:rsid w:val="00B6411B"/>
    <w:rsid w:val="00B65869"/>
    <w:rsid w:val="00B66E6E"/>
    <w:rsid w:val="00B67D72"/>
    <w:rsid w:val="00B707C0"/>
    <w:rsid w:val="00B75E18"/>
    <w:rsid w:val="00B76E94"/>
    <w:rsid w:val="00B829AD"/>
    <w:rsid w:val="00B87DBE"/>
    <w:rsid w:val="00B91807"/>
    <w:rsid w:val="00B91FC5"/>
    <w:rsid w:val="00BA0A19"/>
    <w:rsid w:val="00BA33BC"/>
    <w:rsid w:val="00BB4615"/>
    <w:rsid w:val="00BB6313"/>
    <w:rsid w:val="00BC0EA2"/>
    <w:rsid w:val="00BD1B36"/>
    <w:rsid w:val="00BD4FB8"/>
    <w:rsid w:val="00BD70EC"/>
    <w:rsid w:val="00BE0B84"/>
    <w:rsid w:val="00BE204C"/>
    <w:rsid w:val="00BE2B36"/>
    <w:rsid w:val="00BE4BAA"/>
    <w:rsid w:val="00BE66B9"/>
    <w:rsid w:val="00BF0723"/>
    <w:rsid w:val="00BF14D6"/>
    <w:rsid w:val="00BF4BA1"/>
    <w:rsid w:val="00BF514E"/>
    <w:rsid w:val="00BF7BD8"/>
    <w:rsid w:val="00C071C3"/>
    <w:rsid w:val="00C11428"/>
    <w:rsid w:val="00C14746"/>
    <w:rsid w:val="00C20A2F"/>
    <w:rsid w:val="00C21F86"/>
    <w:rsid w:val="00C23853"/>
    <w:rsid w:val="00C23E04"/>
    <w:rsid w:val="00C25344"/>
    <w:rsid w:val="00C33DC1"/>
    <w:rsid w:val="00C33F6D"/>
    <w:rsid w:val="00C35B37"/>
    <w:rsid w:val="00C36350"/>
    <w:rsid w:val="00C40262"/>
    <w:rsid w:val="00C41F14"/>
    <w:rsid w:val="00C4253B"/>
    <w:rsid w:val="00C47E7A"/>
    <w:rsid w:val="00C502FA"/>
    <w:rsid w:val="00C560F0"/>
    <w:rsid w:val="00C56579"/>
    <w:rsid w:val="00C614B2"/>
    <w:rsid w:val="00C62900"/>
    <w:rsid w:val="00C703D9"/>
    <w:rsid w:val="00C765FB"/>
    <w:rsid w:val="00C76A14"/>
    <w:rsid w:val="00C85F78"/>
    <w:rsid w:val="00C914C4"/>
    <w:rsid w:val="00C93058"/>
    <w:rsid w:val="00C94EFF"/>
    <w:rsid w:val="00CA027B"/>
    <w:rsid w:val="00CA2A11"/>
    <w:rsid w:val="00CA79D7"/>
    <w:rsid w:val="00CB011D"/>
    <w:rsid w:val="00CC107A"/>
    <w:rsid w:val="00CC2D70"/>
    <w:rsid w:val="00CC767B"/>
    <w:rsid w:val="00CD683D"/>
    <w:rsid w:val="00CD6B15"/>
    <w:rsid w:val="00CE3412"/>
    <w:rsid w:val="00CE5003"/>
    <w:rsid w:val="00CE73F5"/>
    <w:rsid w:val="00CF3C87"/>
    <w:rsid w:val="00CF54E7"/>
    <w:rsid w:val="00D04B40"/>
    <w:rsid w:val="00D0533F"/>
    <w:rsid w:val="00D0754E"/>
    <w:rsid w:val="00D12B38"/>
    <w:rsid w:val="00D14799"/>
    <w:rsid w:val="00D17210"/>
    <w:rsid w:val="00D20599"/>
    <w:rsid w:val="00D20E96"/>
    <w:rsid w:val="00D26F2E"/>
    <w:rsid w:val="00D3459B"/>
    <w:rsid w:val="00D36E98"/>
    <w:rsid w:val="00D40FFA"/>
    <w:rsid w:val="00D41C9E"/>
    <w:rsid w:val="00D41E82"/>
    <w:rsid w:val="00D423AA"/>
    <w:rsid w:val="00D42902"/>
    <w:rsid w:val="00D43150"/>
    <w:rsid w:val="00D465EA"/>
    <w:rsid w:val="00D46867"/>
    <w:rsid w:val="00D47045"/>
    <w:rsid w:val="00D50D03"/>
    <w:rsid w:val="00D53633"/>
    <w:rsid w:val="00D6105A"/>
    <w:rsid w:val="00D62716"/>
    <w:rsid w:val="00D63D69"/>
    <w:rsid w:val="00D67DAF"/>
    <w:rsid w:val="00D717AF"/>
    <w:rsid w:val="00D71A8F"/>
    <w:rsid w:val="00D76262"/>
    <w:rsid w:val="00D818FB"/>
    <w:rsid w:val="00D81D7E"/>
    <w:rsid w:val="00D82664"/>
    <w:rsid w:val="00D8306A"/>
    <w:rsid w:val="00D85E1F"/>
    <w:rsid w:val="00D9027C"/>
    <w:rsid w:val="00D92582"/>
    <w:rsid w:val="00D933DE"/>
    <w:rsid w:val="00D947BD"/>
    <w:rsid w:val="00D96423"/>
    <w:rsid w:val="00D97BC7"/>
    <w:rsid w:val="00DA5D9F"/>
    <w:rsid w:val="00DA61CC"/>
    <w:rsid w:val="00DA78AE"/>
    <w:rsid w:val="00DB06CC"/>
    <w:rsid w:val="00DB1378"/>
    <w:rsid w:val="00DB226E"/>
    <w:rsid w:val="00DC12C8"/>
    <w:rsid w:val="00DC1C2B"/>
    <w:rsid w:val="00DC5BD6"/>
    <w:rsid w:val="00DC755A"/>
    <w:rsid w:val="00DE06FD"/>
    <w:rsid w:val="00DE076D"/>
    <w:rsid w:val="00DE1DAD"/>
    <w:rsid w:val="00DE3E6B"/>
    <w:rsid w:val="00DE5F1F"/>
    <w:rsid w:val="00DE71AB"/>
    <w:rsid w:val="00DF1346"/>
    <w:rsid w:val="00DF4B3F"/>
    <w:rsid w:val="00E007AB"/>
    <w:rsid w:val="00E00D48"/>
    <w:rsid w:val="00E0683C"/>
    <w:rsid w:val="00E1282C"/>
    <w:rsid w:val="00E12C40"/>
    <w:rsid w:val="00E15527"/>
    <w:rsid w:val="00E2180C"/>
    <w:rsid w:val="00E23A59"/>
    <w:rsid w:val="00E23DCF"/>
    <w:rsid w:val="00E26646"/>
    <w:rsid w:val="00E32E86"/>
    <w:rsid w:val="00E36176"/>
    <w:rsid w:val="00E4218A"/>
    <w:rsid w:val="00E440AF"/>
    <w:rsid w:val="00E50309"/>
    <w:rsid w:val="00E505E0"/>
    <w:rsid w:val="00E50BB2"/>
    <w:rsid w:val="00E539A1"/>
    <w:rsid w:val="00E53D85"/>
    <w:rsid w:val="00E54532"/>
    <w:rsid w:val="00E60C79"/>
    <w:rsid w:val="00E617D0"/>
    <w:rsid w:val="00E676D4"/>
    <w:rsid w:val="00E72745"/>
    <w:rsid w:val="00E739C6"/>
    <w:rsid w:val="00E82A1A"/>
    <w:rsid w:val="00E84111"/>
    <w:rsid w:val="00E842A7"/>
    <w:rsid w:val="00E856E4"/>
    <w:rsid w:val="00E91D5E"/>
    <w:rsid w:val="00E940B7"/>
    <w:rsid w:val="00E943DF"/>
    <w:rsid w:val="00E9457D"/>
    <w:rsid w:val="00E94DB5"/>
    <w:rsid w:val="00E94EE4"/>
    <w:rsid w:val="00E9626B"/>
    <w:rsid w:val="00E96D7A"/>
    <w:rsid w:val="00E96D90"/>
    <w:rsid w:val="00EA0E28"/>
    <w:rsid w:val="00EA3814"/>
    <w:rsid w:val="00EB4523"/>
    <w:rsid w:val="00EC21B8"/>
    <w:rsid w:val="00EC30AF"/>
    <w:rsid w:val="00ED2B38"/>
    <w:rsid w:val="00ED447C"/>
    <w:rsid w:val="00EE51D1"/>
    <w:rsid w:val="00EE5DB2"/>
    <w:rsid w:val="00EF0000"/>
    <w:rsid w:val="00EF5170"/>
    <w:rsid w:val="00EF6249"/>
    <w:rsid w:val="00F05BBB"/>
    <w:rsid w:val="00F062AE"/>
    <w:rsid w:val="00F06DB7"/>
    <w:rsid w:val="00F10E34"/>
    <w:rsid w:val="00F11CE7"/>
    <w:rsid w:val="00F20522"/>
    <w:rsid w:val="00F210AE"/>
    <w:rsid w:val="00F220DD"/>
    <w:rsid w:val="00F22CEF"/>
    <w:rsid w:val="00F2306E"/>
    <w:rsid w:val="00F23502"/>
    <w:rsid w:val="00F2463F"/>
    <w:rsid w:val="00F33209"/>
    <w:rsid w:val="00F369EE"/>
    <w:rsid w:val="00F40904"/>
    <w:rsid w:val="00F4329D"/>
    <w:rsid w:val="00F452DF"/>
    <w:rsid w:val="00F47229"/>
    <w:rsid w:val="00F50246"/>
    <w:rsid w:val="00F507F3"/>
    <w:rsid w:val="00F50A41"/>
    <w:rsid w:val="00F517B1"/>
    <w:rsid w:val="00F6079A"/>
    <w:rsid w:val="00F61FD3"/>
    <w:rsid w:val="00F71EF6"/>
    <w:rsid w:val="00F76766"/>
    <w:rsid w:val="00F84597"/>
    <w:rsid w:val="00F86586"/>
    <w:rsid w:val="00F91313"/>
    <w:rsid w:val="00F95F9C"/>
    <w:rsid w:val="00F962CC"/>
    <w:rsid w:val="00FA0E1A"/>
    <w:rsid w:val="00FB0CC2"/>
    <w:rsid w:val="00FB178C"/>
    <w:rsid w:val="00FB3224"/>
    <w:rsid w:val="00FB67C8"/>
    <w:rsid w:val="00FC11CE"/>
    <w:rsid w:val="00FC592C"/>
    <w:rsid w:val="00FC6158"/>
    <w:rsid w:val="00FD4621"/>
    <w:rsid w:val="00FD4D8B"/>
    <w:rsid w:val="00FD6485"/>
    <w:rsid w:val="00FE6395"/>
    <w:rsid w:val="00FF0D01"/>
    <w:rsid w:val="00FF2B39"/>
    <w:rsid w:val="00FF2E6C"/>
    <w:rsid w:val="00FF338D"/>
    <w:rsid w:val="00FF37C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8B800E"/>
  <w15:docId w15:val="{9E618FF7-7923-4320-9220-BE47EF8A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styleId="Heading1">
    <w:name w:val="heading 1"/>
    <w:basedOn w:val="Normal"/>
    <w:next w:val="Normal"/>
    <w:qFormat/>
    <w:rsid w:val="00554C2F"/>
    <w:pPr>
      <w:keepNext/>
      <w:widowControl w:val="0"/>
      <w:autoSpaceDE w:val="0"/>
      <w:spacing w:line="312" w:lineRule="auto"/>
      <w:outlineLvl w:val="0"/>
    </w:pPr>
    <w:rPr>
      <w:rFonts w:ascii="Arial Armenian" w:eastAsia="Times New Roman" w:hAnsi="Arial Armenian" w:cs="Times New Roman"/>
      <w:b/>
      <w:bCs/>
      <w:color w:val="auto"/>
      <w:sz w:val="18"/>
      <w:szCs w:val="18"/>
    </w:rPr>
  </w:style>
  <w:style w:type="paragraph" w:styleId="Heading2">
    <w:name w:val="heading 2"/>
    <w:basedOn w:val="Normal"/>
    <w:next w:val="BodyText"/>
    <w:qFormat/>
    <w:rsid w:val="00554C2F"/>
    <w:pPr>
      <w:numPr>
        <w:ilvl w:val="1"/>
        <w:numId w:val="2"/>
      </w:numPr>
      <w:spacing w:line="360" w:lineRule="auto"/>
      <w:ind w:left="1980" w:hanging="1413"/>
      <w:outlineLvl w:val="1"/>
    </w:pPr>
    <w:rPr>
      <w:rFonts w:ascii="Times Armenian" w:eastAsia="Times New Roman" w:hAnsi="Times Armenian" w:cs="Times New Roman"/>
      <w:b/>
      <w:bCs/>
      <w:iCs/>
      <w:color w:val="auto"/>
      <w:szCs w:val="24"/>
      <w:lang w:val="hy-AM"/>
    </w:rPr>
  </w:style>
  <w:style w:type="paragraph" w:styleId="Heading3">
    <w:name w:val="heading 3"/>
    <w:basedOn w:val="Normal"/>
    <w:next w:val="BodyText"/>
    <w:qFormat/>
    <w:rsid w:val="00554C2F"/>
    <w:pPr>
      <w:numPr>
        <w:ilvl w:val="2"/>
        <w:numId w:val="2"/>
      </w:numPr>
      <w:spacing w:line="360" w:lineRule="auto"/>
      <w:jc w:val="both"/>
      <w:outlineLvl w:val="2"/>
    </w:pPr>
    <w:rPr>
      <w:rFonts w:ascii="Arial LatArm" w:eastAsia="Times New Roman" w:hAnsi="Arial LatArm" w:cs="Times New Roman"/>
      <w:bCs/>
      <w:color w:val="auto"/>
      <w:szCs w:val="24"/>
    </w:rPr>
  </w:style>
  <w:style w:type="paragraph" w:styleId="Heading4">
    <w:name w:val="heading 4"/>
    <w:basedOn w:val="Normal"/>
    <w:next w:val="Normal"/>
    <w:qFormat/>
    <w:rsid w:val="00554C2F"/>
    <w:pPr>
      <w:keepNext/>
      <w:jc w:val="center"/>
      <w:outlineLvl w:val="3"/>
    </w:pPr>
    <w:rPr>
      <w:rFonts w:ascii="Arial Armenian" w:eastAsia="Times New Roman" w:hAnsi="Arial Armenian" w:cs="Times New Roman"/>
      <w:b/>
      <w:color w:val="auto"/>
      <w:sz w:val="23"/>
      <w:lang w:val="en-GB"/>
    </w:rPr>
  </w:style>
  <w:style w:type="paragraph" w:styleId="Heading5">
    <w:name w:val="heading 5"/>
    <w:basedOn w:val="Normal"/>
    <w:next w:val="Normal"/>
    <w:qFormat/>
    <w:rsid w:val="00554C2F"/>
    <w:pPr>
      <w:keepNext/>
      <w:numPr>
        <w:ilvl w:val="4"/>
        <w:numId w:val="2"/>
      </w:numPr>
      <w:spacing w:line="360" w:lineRule="atLeast"/>
      <w:jc w:val="both"/>
      <w:outlineLvl w:val="4"/>
    </w:pPr>
    <w:rPr>
      <w:rFonts w:ascii="Arial" w:eastAsia="Times New Roman" w:hAnsi="Arial" w:cs="Times New Roman"/>
      <w:b/>
      <w:color w:val="auto"/>
      <w:sz w:val="20"/>
    </w:rPr>
  </w:style>
  <w:style w:type="paragraph" w:styleId="Heading6">
    <w:name w:val="heading 6"/>
    <w:basedOn w:val="Normal"/>
    <w:next w:val="Normal"/>
    <w:qFormat/>
    <w:rsid w:val="00554C2F"/>
    <w:pPr>
      <w:keepNext/>
      <w:numPr>
        <w:ilvl w:val="5"/>
        <w:numId w:val="2"/>
      </w:numPr>
      <w:spacing w:line="360" w:lineRule="atLeast"/>
      <w:jc w:val="both"/>
      <w:outlineLvl w:val="5"/>
    </w:pPr>
    <w:rPr>
      <w:rFonts w:ascii="Times Armenian" w:eastAsia="Times New Roman" w:hAnsi="Times Armenian" w:cs="Times New Roman"/>
      <w:color w:val="auto"/>
      <w:sz w:val="28"/>
    </w:rPr>
  </w:style>
  <w:style w:type="paragraph" w:styleId="Heading7">
    <w:name w:val="heading 7"/>
    <w:basedOn w:val="Normal"/>
    <w:next w:val="Normal"/>
    <w:qFormat/>
    <w:rsid w:val="00554C2F"/>
    <w:pPr>
      <w:numPr>
        <w:ilvl w:val="6"/>
        <w:numId w:val="2"/>
      </w:numPr>
      <w:spacing w:before="240" w:after="60"/>
      <w:jc w:val="both"/>
      <w:outlineLvl w:val="6"/>
    </w:pPr>
    <w:rPr>
      <w:rFonts w:ascii="Arial LatArm" w:eastAsia="Times New Roman" w:hAnsi="Arial LatArm" w:cs="Times New Roman"/>
      <w:color w:val="auto"/>
      <w:szCs w:val="24"/>
    </w:rPr>
  </w:style>
  <w:style w:type="paragraph" w:styleId="Heading8">
    <w:name w:val="heading 8"/>
    <w:basedOn w:val="Normal"/>
    <w:next w:val="Normal"/>
    <w:qFormat/>
    <w:rsid w:val="00554C2F"/>
    <w:pPr>
      <w:numPr>
        <w:ilvl w:val="7"/>
        <w:numId w:val="2"/>
      </w:numPr>
      <w:spacing w:before="240" w:after="60"/>
      <w:jc w:val="both"/>
      <w:outlineLvl w:val="7"/>
    </w:pPr>
    <w:rPr>
      <w:rFonts w:ascii="Arial LatArm" w:eastAsia="Times New Roman" w:hAnsi="Arial LatArm" w:cs="Times New Roman"/>
      <w:i/>
      <w:iCs/>
      <w:color w:val="auto"/>
      <w:szCs w:val="24"/>
    </w:rPr>
  </w:style>
  <w:style w:type="paragraph" w:styleId="Heading9">
    <w:name w:val="heading 9"/>
    <w:basedOn w:val="Normal"/>
    <w:next w:val="Normal"/>
    <w:qFormat/>
    <w:rsid w:val="00554C2F"/>
    <w:pPr>
      <w:numPr>
        <w:ilvl w:val="8"/>
        <w:numId w:val="2"/>
      </w:numPr>
      <w:spacing w:before="240" w:after="60"/>
      <w:jc w:val="both"/>
      <w:outlineLvl w:val="8"/>
    </w:pPr>
    <w:rPr>
      <w:rFonts w:ascii="Arial" w:eastAsia="Times New Roman" w:hAnsi="Arial" w:cs="Times New Roman"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54C2F"/>
    <w:rPr>
      <w:rFonts w:hint="default"/>
    </w:rPr>
  </w:style>
  <w:style w:type="character" w:customStyle="1" w:styleId="WW8Num2z0">
    <w:name w:val="WW8Num2z0"/>
    <w:rsid w:val="00554C2F"/>
    <w:rPr>
      <w:rFonts w:ascii="GHEA Grapalat" w:eastAsia="Merriweather" w:hAnsi="GHEA Grapalat" w:cs="Tahoma" w:hint="default"/>
      <w:szCs w:val="24"/>
      <w:lang w:val="hy-AM"/>
    </w:rPr>
  </w:style>
  <w:style w:type="character" w:customStyle="1" w:styleId="WW8Num3z0">
    <w:name w:val="WW8Num3z0"/>
    <w:rsid w:val="00554C2F"/>
    <w:rPr>
      <w:rFonts w:ascii="GHEA Grapalat" w:hAnsi="GHEA Grapalat" w:cs="GHEA Grapalat" w:hint="default"/>
      <w:sz w:val="24"/>
      <w:szCs w:val="24"/>
      <w:lang w:val="hy-AM"/>
    </w:rPr>
  </w:style>
  <w:style w:type="character" w:customStyle="1" w:styleId="WW8Num4z0">
    <w:name w:val="WW8Num4z0"/>
    <w:rsid w:val="00554C2F"/>
    <w:rPr>
      <w:rFonts w:ascii="GHEA Grapalat" w:hAnsi="GHEA Grapalat" w:cs="GHEA Grapalat" w:hint="default"/>
      <w:b w:val="0"/>
      <w:sz w:val="24"/>
      <w:szCs w:val="24"/>
      <w:lang w:val="hy-AM"/>
    </w:rPr>
  </w:style>
  <w:style w:type="character" w:customStyle="1" w:styleId="WW8Num5z0">
    <w:name w:val="WW8Num5z0"/>
    <w:rsid w:val="00554C2F"/>
    <w:rPr>
      <w:rFonts w:ascii="GHEA Grapalat" w:eastAsia="Merriweather" w:hAnsi="GHEA Grapalat" w:cs="Sylfaen" w:hint="default"/>
      <w:bCs/>
      <w:sz w:val="24"/>
      <w:szCs w:val="24"/>
      <w:lang w:val="hy-AM"/>
    </w:rPr>
  </w:style>
  <w:style w:type="character" w:customStyle="1" w:styleId="WW8Num6z0">
    <w:name w:val="WW8Num6z0"/>
    <w:rsid w:val="00554C2F"/>
    <w:rPr>
      <w:rFonts w:ascii="GHEA Grapalat" w:eastAsia="Merriweather" w:hAnsi="GHEA Grapalat" w:cs="GHEA Grapalat" w:hint="default"/>
      <w:b w:val="0"/>
      <w:lang w:val="hy-AM"/>
    </w:rPr>
  </w:style>
  <w:style w:type="character" w:customStyle="1" w:styleId="WW8Num7z0">
    <w:name w:val="WW8Num7z0"/>
    <w:rsid w:val="00554C2F"/>
    <w:rPr>
      <w:rFonts w:ascii="GHEA Grapalat" w:eastAsia="Cambria" w:hAnsi="GHEA Grapalat" w:cs="GHEA Grapalat" w:hint="default"/>
      <w:sz w:val="24"/>
      <w:szCs w:val="24"/>
      <w:lang w:val="hy-AM"/>
    </w:rPr>
  </w:style>
  <w:style w:type="character" w:customStyle="1" w:styleId="WW8Num8z0">
    <w:name w:val="WW8Num8z0"/>
    <w:rsid w:val="00554C2F"/>
    <w:rPr>
      <w:rFonts w:ascii="GHEA Grapalat" w:eastAsia="Merriweather" w:hAnsi="GHEA Grapalat" w:cs="Sylfaen"/>
      <w:szCs w:val="24"/>
      <w:lang w:val="hy-AM"/>
    </w:rPr>
  </w:style>
  <w:style w:type="character" w:customStyle="1" w:styleId="WW8Num9z0">
    <w:name w:val="WW8Num9z0"/>
    <w:rsid w:val="00554C2F"/>
    <w:rPr>
      <w:rFonts w:ascii="GHEA Grapalat" w:eastAsia="Merriweather" w:hAnsi="GHEA Grapalat" w:cs="GHEA Grapalat" w:hint="default"/>
      <w:sz w:val="24"/>
      <w:szCs w:val="24"/>
      <w:lang w:val="en-US"/>
    </w:rPr>
  </w:style>
  <w:style w:type="character" w:customStyle="1" w:styleId="WW8Num10z0">
    <w:name w:val="WW8Num10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1z0">
    <w:name w:val="WW8Num11z0"/>
    <w:rsid w:val="00554C2F"/>
    <w:rPr>
      <w:rFonts w:hint="default"/>
      <w:sz w:val="24"/>
    </w:rPr>
  </w:style>
  <w:style w:type="character" w:customStyle="1" w:styleId="WW8Num12z0">
    <w:name w:val="WW8Num12z0"/>
    <w:rsid w:val="00554C2F"/>
    <w:rPr>
      <w:rFonts w:ascii="GHEA Grapalat" w:hAnsi="GHEA Grapalat" w:cs="GHEA Grapalat" w:hint="default"/>
      <w:b w:val="0"/>
      <w:szCs w:val="24"/>
      <w:lang w:val="hy-AM"/>
    </w:rPr>
  </w:style>
  <w:style w:type="character" w:customStyle="1" w:styleId="WW8Num13z0">
    <w:name w:val="WW8Num13z0"/>
    <w:rsid w:val="00554C2F"/>
    <w:rPr>
      <w:rFonts w:hint="default"/>
    </w:rPr>
  </w:style>
  <w:style w:type="character" w:customStyle="1" w:styleId="WW8Num14z0">
    <w:name w:val="WW8Num14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15z0">
    <w:name w:val="WW8Num15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16z0">
    <w:name w:val="WW8Num16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17z0">
    <w:name w:val="WW8Num17z0"/>
    <w:rsid w:val="00554C2F"/>
    <w:rPr>
      <w:rFonts w:ascii="GHEA Grapalat" w:eastAsia="Merriweather" w:hAnsi="GHEA Grapalat" w:cs="Tahoma"/>
      <w:lang w:val="hy-AM"/>
    </w:rPr>
  </w:style>
  <w:style w:type="character" w:customStyle="1" w:styleId="WW8Num18z0">
    <w:name w:val="WW8Num18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19z0">
    <w:name w:val="WW8Num19z0"/>
    <w:rsid w:val="00554C2F"/>
    <w:rPr>
      <w:position w:val="0"/>
      <w:sz w:val="24"/>
      <w:vertAlign w:val="baseline"/>
    </w:rPr>
  </w:style>
  <w:style w:type="character" w:customStyle="1" w:styleId="DefaultParagraphFont1">
    <w:name w:val="Default Paragraph Font1"/>
    <w:rsid w:val="00554C2F"/>
  </w:style>
  <w:style w:type="character" w:customStyle="1" w:styleId="WW8Num2z1">
    <w:name w:val="WW8Num2z1"/>
    <w:rsid w:val="00554C2F"/>
  </w:style>
  <w:style w:type="character" w:customStyle="1" w:styleId="WW8Num2z2">
    <w:name w:val="WW8Num2z2"/>
    <w:rsid w:val="00554C2F"/>
  </w:style>
  <w:style w:type="character" w:customStyle="1" w:styleId="WW8Num2z3">
    <w:name w:val="WW8Num2z3"/>
    <w:rsid w:val="00554C2F"/>
  </w:style>
  <w:style w:type="character" w:customStyle="1" w:styleId="WW8Num2z4">
    <w:name w:val="WW8Num2z4"/>
    <w:rsid w:val="00554C2F"/>
  </w:style>
  <w:style w:type="character" w:customStyle="1" w:styleId="WW8Num2z5">
    <w:name w:val="WW8Num2z5"/>
    <w:rsid w:val="00554C2F"/>
  </w:style>
  <w:style w:type="character" w:customStyle="1" w:styleId="WW8Num2z6">
    <w:name w:val="WW8Num2z6"/>
    <w:rsid w:val="00554C2F"/>
  </w:style>
  <w:style w:type="character" w:customStyle="1" w:styleId="WW8Num2z7">
    <w:name w:val="WW8Num2z7"/>
    <w:rsid w:val="00554C2F"/>
  </w:style>
  <w:style w:type="character" w:customStyle="1" w:styleId="WW8Num2z8">
    <w:name w:val="WW8Num2z8"/>
    <w:rsid w:val="00554C2F"/>
  </w:style>
  <w:style w:type="character" w:customStyle="1" w:styleId="WW8Num3z1">
    <w:name w:val="WW8Num3z1"/>
    <w:rsid w:val="00554C2F"/>
  </w:style>
  <w:style w:type="character" w:customStyle="1" w:styleId="WW8Num3z2">
    <w:name w:val="WW8Num3z2"/>
    <w:rsid w:val="00554C2F"/>
  </w:style>
  <w:style w:type="character" w:customStyle="1" w:styleId="WW8Num3z3">
    <w:name w:val="WW8Num3z3"/>
    <w:rsid w:val="00554C2F"/>
  </w:style>
  <w:style w:type="character" w:customStyle="1" w:styleId="WW8Num3z4">
    <w:name w:val="WW8Num3z4"/>
    <w:rsid w:val="00554C2F"/>
  </w:style>
  <w:style w:type="character" w:customStyle="1" w:styleId="WW8Num3z5">
    <w:name w:val="WW8Num3z5"/>
    <w:rsid w:val="00554C2F"/>
  </w:style>
  <w:style w:type="character" w:customStyle="1" w:styleId="WW8Num3z6">
    <w:name w:val="WW8Num3z6"/>
    <w:rsid w:val="00554C2F"/>
  </w:style>
  <w:style w:type="character" w:customStyle="1" w:styleId="WW8Num3z7">
    <w:name w:val="WW8Num3z7"/>
    <w:rsid w:val="00554C2F"/>
  </w:style>
  <w:style w:type="character" w:customStyle="1" w:styleId="WW8Num3z8">
    <w:name w:val="WW8Num3z8"/>
    <w:rsid w:val="00554C2F"/>
  </w:style>
  <w:style w:type="character" w:customStyle="1" w:styleId="WW8Num4z1">
    <w:name w:val="WW8Num4z1"/>
    <w:rsid w:val="00554C2F"/>
  </w:style>
  <w:style w:type="character" w:customStyle="1" w:styleId="WW8Num4z2">
    <w:name w:val="WW8Num4z2"/>
    <w:rsid w:val="00554C2F"/>
  </w:style>
  <w:style w:type="character" w:customStyle="1" w:styleId="WW8Num4z3">
    <w:name w:val="WW8Num4z3"/>
    <w:rsid w:val="00554C2F"/>
  </w:style>
  <w:style w:type="character" w:customStyle="1" w:styleId="WW8Num4z4">
    <w:name w:val="WW8Num4z4"/>
    <w:rsid w:val="00554C2F"/>
  </w:style>
  <w:style w:type="character" w:customStyle="1" w:styleId="WW8Num4z5">
    <w:name w:val="WW8Num4z5"/>
    <w:rsid w:val="00554C2F"/>
  </w:style>
  <w:style w:type="character" w:customStyle="1" w:styleId="WW8Num4z6">
    <w:name w:val="WW8Num4z6"/>
    <w:rsid w:val="00554C2F"/>
  </w:style>
  <w:style w:type="character" w:customStyle="1" w:styleId="WW8Num4z7">
    <w:name w:val="WW8Num4z7"/>
    <w:rsid w:val="00554C2F"/>
  </w:style>
  <w:style w:type="character" w:customStyle="1" w:styleId="WW8Num4z8">
    <w:name w:val="WW8Num4z8"/>
    <w:rsid w:val="00554C2F"/>
  </w:style>
  <w:style w:type="character" w:customStyle="1" w:styleId="WW8Num5z1">
    <w:name w:val="WW8Num5z1"/>
    <w:rsid w:val="00554C2F"/>
  </w:style>
  <w:style w:type="character" w:customStyle="1" w:styleId="WW8Num5z2">
    <w:name w:val="WW8Num5z2"/>
    <w:rsid w:val="00554C2F"/>
  </w:style>
  <w:style w:type="character" w:customStyle="1" w:styleId="WW8Num5z3">
    <w:name w:val="WW8Num5z3"/>
    <w:rsid w:val="00554C2F"/>
  </w:style>
  <w:style w:type="character" w:customStyle="1" w:styleId="WW8Num5z4">
    <w:name w:val="WW8Num5z4"/>
    <w:rsid w:val="00554C2F"/>
  </w:style>
  <w:style w:type="character" w:customStyle="1" w:styleId="WW8Num5z5">
    <w:name w:val="WW8Num5z5"/>
    <w:rsid w:val="00554C2F"/>
  </w:style>
  <w:style w:type="character" w:customStyle="1" w:styleId="WW8Num5z6">
    <w:name w:val="WW8Num5z6"/>
    <w:rsid w:val="00554C2F"/>
  </w:style>
  <w:style w:type="character" w:customStyle="1" w:styleId="WW8Num5z7">
    <w:name w:val="WW8Num5z7"/>
    <w:rsid w:val="00554C2F"/>
  </w:style>
  <w:style w:type="character" w:customStyle="1" w:styleId="WW8Num5z8">
    <w:name w:val="WW8Num5z8"/>
    <w:rsid w:val="00554C2F"/>
  </w:style>
  <w:style w:type="character" w:customStyle="1" w:styleId="WW8Num6z1">
    <w:name w:val="WW8Num6z1"/>
    <w:rsid w:val="00554C2F"/>
  </w:style>
  <w:style w:type="character" w:customStyle="1" w:styleId="WW8Num6z2">
    <w:name w:val="WW8Num6z2"/>
    <w:rsid w:val="00554C2F"/>
  </w:style>
  <w:style w:type="character" w:customStyle="1" w:styleId="WW8Num6z3">
    <w:name w:val="WW8Num6z3"/>
    <w:rsid w:val="00554C2F"/>
  </w:style>
  <w:style w:type="character" w:customStyle="1" w:styleId="WW8Num6z4">
    <w:name w:val="WW8Num6z4"/>
    <w:rsid w:val="00554C2F"/>
  </w:style>
  <w:style w:type="character" w:customStyle="1" w:styleId="WW8Num6z5">
    <w:name w:val="WW8Num6z5"/>
    <w:rsid w:val="00554C2F"/>
  </w:style>
  <w:style w:type="character" w:customStyle="1" w:styleId="WW8Num6z6">
    <w:name w:val="WW8Num6z6"/>
    <w:rsid w:val="00554C2F"/>
  </w:style>
  <w:style w:type="character" w:customStyle="1" w:styleId="WW8Num6z7">
    <w:name w:val="WW8Num6z7"/>
    <w:rsid w:val="00554C2F"/>
  </w:style>
  <w:style w:type="character" w:customStyle="1" w:styleId="WW8Num6z8">
    <w:name w:val="WW8Num6z8"/>
    <w:rsid w:val="00554C2F"/>
  </w:style>
  <w:style w:type="character" w:customStyle="1" w:styleId="WW8Num7z1">
    <w:name w:val="WW8Num7z1"/>
    <w:rsid w:val="00554C2F"/>
  </w:style>
  <w:style w:type="character" w:customStyle="1" w:styleId="WW8Num7z2">
    <w:name w:val="WW8Num7z2"/>
    <w:rsid w:val="00554C2F"/>
  </w:style>
  <w:style w:type="character" w:customStyle="1" w:styleId="WW8Num7z3">
    <w:name w:val="WW8Num7z3"/>
    <w:rsid w:val="00554C2F"/>
  </w:style>
  <w:style w:type="character" w:customStyle="1" w:styleId="WW8Num7z4">
    <w:name w:val="WW8Num7z4"/>
    <w:rsid w:val="00554C2F"/>
  </w:style>
  <w:style w:type="character" w:customStyle="1" w:styleId="WW8Num7z5">
    <w:name w:val="WW8Num7z5"/>
    <w:rsid w:val="00554C2F"/>
  </w:style>
  <w:style w:type="character" w:customStyle="1" w:styleId="WW8Num7z6">
    <w:name w:val="WW8Num7z6"/>
    <w:rsid w:val="00554C2F"/>
  </w:style>
  <w:style w:type="character" w:customStyle="1" w:styleId="WW8Num7z7">
    <w:name w:val="WW8Num7z7"/>
    <w:rsid w:val="00554C2F"/>
  </w:style>
  <w:style w:type="character" w:customStyle="1" w:styleId="WW8Num7z8">
    <w:name w:val="WW8Num7z8"/>
    <w:rsid w:val="00554C2F"/>
  </w:style>
  <w:style w:type="character" w:customStyle="1" w:styleId="WW8Num8z1">
    <w:name w:val="WW8Num8z1"/>
    <w:rsid w:val="00554C2F"/>
  </w:style>
  <w:style w:type="character" w:customStyle="1" w:styleId="WW8Num8z2">
    <w:name w:val="WW8Num8z2"/>
    <w:rsid w:val="00554C2F"/>
  </w:style>
  <w:style w:type="character" w:customStyle="1" w:styleId="WW8Num8z3">
    <w:name w:val="WW8Num8z3"/>
    <w:rsid w:val="00554C2F"/>
  </w:style>
  <w:style w:type="character" w:customStyle="1" w:styleId="WW8Num8z4">
    <w:name w:val="WW8Num8z4"/>
    <w:rsid w:val="00554C2F"/>
  </w:style>
  <w:style w:type="character" w:customStyle="1" w:styleId="WW8Num8z5">
    <w:name w:val="WW8Num8z5"/>
    <w:rsid w:val="00554C2F"/>
  </w:style>
  <w:style w:type="character" w:customStyle="1" w:styleId="WW8Num8z6">
    <w:name w:val="WW8Num8z6"/>
    <w:rsid w:val="00554C2F"/>
  </w:style>
  <w:style w:type="character" w:customStyle="1" w:styleId="WW8Num8z7">
    <w:name w:val="WW8Num8z7"/>
    <w:rsid w:val="00554C2F"/>
  </w:style>
  <w:style w:type="character" w:customStyle="1" w:styleId="WW8Num8z8">
    <w:name w:val="WW8Num8z8"/>
    <w:rsid w:val="00554C2F"/>
  </w:style>
  <w:style w:type="character" w:customStyle="1" w:styleId="WW8Num9z1">
    <w:name w:val="WW8Num9z1"/>
    <w:rsid w:val="00554C2F"/>
  </w:style>
  <w:style w:type="character" w:customStyle="1" w:styleId="WW8Num9z2">
    <w:name w:val="WW8Num9z2"/>
    <w:rsid w:val="00554C2F"/>
  </w:style>
  <w:style w:type="character" w:customStyle="1" w:styleId="WW8Num9z3">
    <w:name w:val="WW8Num9z3"/>
    <w:rsid w:val="00554C2F"/>
  </w:style>
  <w:style w:type="character" w:customStyle="1" w:styleId="WW8Num9z4">
    <w:name w:val="WW8Num9z4"/>
    <w:rsid w:val="00554C2F"/>
  </w:style>
  <w:style w:type="character" w:customStyle="1" w:styleId="WW8Num9z5">
    <w:name w:val="WW8Num9z5"/>
    <w:rsid w:val="00554C2F"/>
  </w:style>
  <w:style w:type="character" w:customStyle="1" w:styleId="WW8Num9z6">
    <w:name w:val="WW8Num9z6"/>
    <w:rsid w:val="00554C2F"/>
  </w:style>
  <w:style w:type="character" w:customStyle="1" w:styleId="WW8Num9z7">
    <w:name w:val="WW8Num9z7"/>
    <w:rsid w:val="00554C2F"/>
  </w:style>
  <w:style w:type="character" w:customStyle="1" w:styleId="WW8Num9z8">
    <w:name w:val="WW8Num9z8"/>
    <w:rsid w:val="00554C2F"/>
  </w:style>
  <w:style w:type="character" w:customStyle="1" w:styleId="WW8Num10z1">
    <w:name w:val="WW8Num10z1"/>
    <w:rsid w:val="00554C2F"/>
  </w:style>
  <w:style w:type="character" w:customStyle="1" w:styleId="WW8Num10z2">
    <w:name w:val="WW8Num10z2"/>
    <w:rsid w:val="00554C2F"/>
  </w:style>
  <w:style w:type="character" w:customStyle="1" w:styleId="WW8Num10z3">
    <w:name w:val="WW8Num10z3"/>
    <w:rsid w:val="00554C2F"/>
  </w:style>
  <w:style w:type="character" w:customStyle="1" w:styleId="WW8Num10z4">
    <w:name w:val="WW8Num10z4"/>
    <w:rsid w:val="00554C2F"/>
  </w:style>
  <w:style w:type="character" w:customStyle="1" w:styleId="WW8Num10z5">
    <w:name w:val="WW8Num10z5"/>
    <w:rsid w:val="00554C2F"/>
  </w:style>
  <w:style w:type="character" w:customStyle="1" w:styleId="WW8Num10z6">
    <w:name w:val="WW8Num10z6"/>
    <w:rsid w:val="00554C2F"/>
  </w:style>
  <w:style w:type="character" w:customStyle="1" w:styleId="WW8Num10z7">
    <w:name w:val="WW8Num10z7"/>
    <w:rsid w:val="00554C2F"/>
  </w:style>
  <w:style w:type="character" w:customStyle="1" w:styleId="WW8Num10z8">
    <w:name w:val="WW8Num10z8"/>
    <w:rsid w:val="00554C2F"/>
  </w:style>
  <w:style w:type="character" w:customStyle="1" w:styleId="WW8Num11z1">
    <w:name w:val="WW8Num11z1"/>
    <w:rsid w:val="00554C2F"/>
  </w:style>
  <w:style w:type="character" w:customStyle="1" w:styleId="WW8Num11z2">
    <w:name w:val="WW8Num11z2"/>
    <w:rsid w:val="00554C2F"/>
  </w:style>
  <w:style w:type="character" w:customStyle="1" w:styleId="WW8Num11z3">
    <w:name w:val="WW8Num11z3"/>
    <w:rsid w:val="00554C2F"/>
  </w:style>
  <w:style w:type="character" w:customStyle="1" w:styleId="WW8Num11z4">
    <w:name w:val="WW8Num11z4"/>
    <w:rsid w:val="00554C2F"/>
  </w:style>
  <w:style w:type="character" w:customStyle="1" w:styleId="WW8Num11z5">
    <w:name w:val="WW8Num11z5"/>
    <w:rsid w:val="00554C2F"/>
  </w:style>
  <w:style w:type="character" w:customStyle="1" w:styleId="WW8Num11z6">
    <w:name w:val="WW8Num11z6"/>
    <w:rsid w:val="00554C2F"/>
  </w:style>
  <w:style w:type="character" w:customStyle="1" w:styleId="WW8Num11z7">
    <w:name w:val="WW8Num11z7"/>
    <w:rsid w:val="00554C2F"/>
  </w:style>
  <w:style w:type="character" w:customStyle="1" w:styleId="WW8Num11z8">
    <w:name w:val="WW8Num11z8"/>
    <w:rsid w:val="00554C2F"/>
  </w:style>
  <w:style w:type="character" w:customStyle="1" w:styleId="WW8Num12z1">
    <w:name w:val="WW8Num12z1"/>
    <w:rsid w:val="00554C2F"/>
  </w:style>
  <w:style w:type="character" w:customStyle="1" w:styleId="WW8Num12z2">
    <w:name w:val="WW8Num12z2"/>
    <w:rsid w:val="00554C2F"/>
  </w:style>
  <w:style w:type="character" w:customStyle="1" w:styleId="WW8Num12z3">
    <w:name w:val="WW8Num12z3"/>
    <w:rsid w:val="00554C2F"/>
  </w:style>
  <w:style w:type="character" w:customStyle="1" w:styleId="WW8Num12z4">
    <w:name w:val="WW8Num12z4"/>
    <w:rsid w:val="00554C2F"/>
  </w:style>
  <w:style w:type="character" w:customStyle="1" w:styleId="WW8Num12z5">
    <w:name w:val="WW8Num12z5"/>
    <w:rsid w:val="00554C2F"/>
  </w:style>
  <w:style w:type="character" w:customStyle="1" w:styleId="WW8Num12z6">
    <w:name w:val="WW8Num12z6"/>
    <w:rsid w:val="00554C2F"/>
  </w:style>
  <w:style w:type="character" w:customStyle="1" w:styleId="WW8Num12z7">
    <w:name w:val="WW8Num12z7"/>
    <w:rsid w:val="00554C2F"/>
  </w:style>
  <w:style w:type="character" w:customStyle="1" w:styleId="WW8Num12z8">
    <w:name w:val="WW8Num12z8"/>
    <w:rsid w:val="00554C2F"/>
  </w:style>
  <w:style w:type="character" w:customStyle="1" w:styleId="WW8Num13z1">
    <w:name w:val="WW8Num13z1"/>
    <w:rsid w:val="00554C2F"/>
  </w:style>
  <w:style w:type="character" w:customStyle="1" w:styleId="WW8Num13z2">
    <w:name w:val="WW8Num13z2"/>
    <w:rsid w:val="00554C2F"/>
  </w:style>
  <w:style w:type="character" w:customStyle="1" w:styleId="WW8Num13z3">
    <w:name w:val="WW8Num13z3"/>
    <w:rsid w:val="00554C2F"/>
  </w:style>
  <w:style w:type="character" w:customStyle="1" w:styleId="WW8Num13z4">
    <w:name w:val="WW8Num13z4"/>
    <w:rsid w:val="00554C2F"/>
  </w:style>
  <w:style w:type="character" w:customStyle="1" w:styleId="WW8Num13z5">
    <w:name w:val="WW8Num13z5"/>
    <w:rsid w:val="00554C2F"/>
  </w:style>
  <w:style w:type="character" w:customStyle="1" w:styleId="WW8Num13z6">
    <w:name w:val="WW8Num13z6"/>
    <w:rsid w:val="00554C2F"/>
  </w:style>
  <w:style w:type="character" w:customStyle="1" w:styleId="WW8Num13z7">
    <w:name w:val="WW8Num13z7"/>
    <w:rsid w:val="00554C2F"/>
  </w:style>
  <w:style w:type="character" w:customStyle="1" w:styleId="WW8Num13z8">
    <w:name w:val="WW8Num13z8"/>
    <w:rsid w:val="00554C2F"/>
  </w:style>
  <w:style w:type="character" w:customStyle="1" w:styleId="WW8Num14z1">
    <w:name w:val="WW8Num14z1"/>
    <w:rsid w:val="00554C2F"/>
  </w:style>
  <w:style w:type="character" w:customStyle="1" w:styleId="WW8Num14z2">
    <w:name w:val="WW8Num14z2"/>
    <w:rsid w:val="00554C2F"/>
  </w:style>
  <w:style w:type="character" w:customStyle="1" w:styleId="WW8Num14z3">
    <w:name w:val="WW8Num14z3"/>
    <w:rsid w:val="00554C2F"/>
  </w:style>
  <w:style w:type="character" w:customStyle="1" w:styleId="WW8Num14z4">
    <w:name w:val="WW8Num14z4"/>
    <w:rsid w:val="00554C2F"/>
  </w:style>
  <w:style w:type="character" w:customStyle="1" w:styleId="WW8Num14z5">
    <w:name w:val="WW8Num14z5"/>
    <w:rsid w:val="00554C2F"/>
  </w:style>
  <w:style w:type="character" w:customStyle="1" w:styleId="WW8Num14z6">
    <w:name w:val="WW8Num14z6"/>
    <w:rsid w:val="00554C2F"/>
  </w:style>
  <w:style w:type="character" w:customStyle="1" w:styleId="WW8Num14z7">
    <w:name w:val="WW8Num14z7"/>
    <w:rsid w:val="00554C2F"/>
  </w:style>
  <w:style w:type="character" w:customStyle="1" w:styleId="WW8Num14z8">
    <w:name w:val="WW8Num14z8"/>
    <w:rsid w:val="00554C2F"/>
  </w:style>
  <w:style w:type="character" w:customStyle="1" w:styleId="WW8Num15z1">
    <w:name w:val="WW8Num15z1"/>
    <w:rsid w:val="00554C2F"/>
  </w:style>
  <w:style w:type="character" w:customStyle="1" w:styleId="WW8Num15z2">
    <w:name w:val="WW8Num15z2"/>
    <w:rsid w:val="00554C2F"/>
  </w:style>
  <w:style w:type="character" w:customStyle="1" w:styleId="WW8Num15z3">
    <w:name w:val="WW8Num15z3"/>
    <w:rsid w:val="00554C2F"/>
  </w:style>
  <w:style w:type="character" w:customStyle="1" w:styleId="WW8Num15z4">
    <w:name w:val="WW8Num15z4"/>
    <w:rsid w:val="00554C2F"/>
  </w:style>
  <w:style w:type="character" w:customStyle="1" w:styleId="WW8Num15z5">
    <w:name w:val="WW8Num15z5"/>
    <w:rsid w:val="00554C2F"/>
  </w:style>
  <w:style w:type="character" w:customStyle="1" w:styleId="WW8Num15z6">
    <w:name w:val="WW8Num15z6"/>
    <w:rsid w:val="00554C2F"/>
  </w:style>
  <w:style w:type="character" w:customStyle="1" w:styleId="WW8Num15z7">
    <w:name w:val="WW8Num15z7"/>
    <w:rsid w:val="00554C2F"/>
  </w:style>
  <w:style w:type="character" w:customStyle="1" w:styleId="WW8Num15z8">
    <w:name w:val="WW8Num15z8"/>
    <w:rsid w:val="00554C2F"/>
  </w:style>
  <w:style w:type="character" w:customStyle="1" w:styleId="WW8Num16z1">
    <w:name w:val="WW8Num16z1"/>
    <w:rsid w:val="00554C2F"/>
  </w:style>
  <w:style w:type="character" w:customStyle="1" w:styleId="WW8Num16z2">
    <w:name w:val="WW8Num16z2"/>
    <w:rsid w:val="00554C2F"/>
  </w:style>
  <w:style w:type="character" w:customStyle="1" w:styleId="WW8Num16z3">
    <w:name w:val="WW8Num16z3"/>
    <w:rsid w:val="00554C2F"/>
  </w:style>
  <w:style w:type="character" w:customStyle="1" w:styleId="WW8Num16z4">
    <w:name w:val="WW8Num16z4"/>
    <w:rsid w:val="00554C2F"/>
  </w:style>
  <w:style w:type="character" w:customStyle="1" w:styleId="WW8Num16z5">
    <w:name w:val="WW8Num16z5"/>
    <w:rsid w:val="00554C2F"/>
  </w:style>
  <w:style w:type="character" w:customStyle="1" w:styleId="WW8Num16z6">
    <w:name w:val="WW8Num16z6"/>
    <w:rsid w:val="00554C2F"/>
  </w:style>
  <w:style w:type="character" w:customStyle="1" w:styleId="WW8Num16z7">
    <w:name w:val="WW8Num16z7"/>
    <w:rsid w:val="00554C2F"/>
  </w:style>
  <w:style w:type="character" w:customStyle="1" w:styleId="WW8Num16z8">
    <w:name w:val="WW8Num16z8"/>
    <w:rsid w:val="00554C2F"/>
  </w:style>
  <w:style w:type="character" w:customStyle="1" w:styleId="WW8Num17z1">
    <w:name w:val="WW8Num17z1"/>
    <w:rsid w:val="00554C2F"/>
  </w:style>
  <w:style w:type="character" w:customStyle="1" w:styleId="WW8Num17z2">
    <w:name w:val="WW8Num17z2"/>
    <w:rsid w:val="00554C2F"/>
  </w:style>
  <w:style w:type="character" w:customStyle="1" w:styleId="WW8Num17z3">
    <w:name w:val="WW8Num17z3"/>
    <w:rsid w:val="00554C2F"/>
  </w:style>
  <w:style w:type="character" w:customStyle="1" w:styleId="WW8Num17z4">
    <w:name w:val="WW8Num17z4"/>
    <w:rsid w:val="00554C2F"/>
  </w:style>
  <w:style w:type="character" w:customStyle="1" w:styleId="WW8Num17z5">
    <w:name w:val="WW8Num17z5"/>
    <w:rsid w:val="00554C2F"/>
  </w:style>
  <w:style w:type="character" w:customStyle="1" w:styleId="WW8Num17z6">
    <w:name w:val="WW8Num17z6"/>
    <w:rsid w:val="00554C2F"/>
  </w:style>
  <w:style w:type="character" w:customStyle="1" w:styleId="WW8Num17z7">
    <w:name w:val="WW8Num17z7"/>
    <w:rsid w:val="00554C2F"/>
  </w:style>
  <w:style w:type="character" w:customStyle="1" w:styleId="WW8Num17z8">
    <w:name w:val="WW8Num17z8"/>
    <w:rsid w:val="00554C2F"/>
  </w:style>
  <w:style w:type="character" w:customStyle="1" w:styleId="WW8Num18z1">
    <w:name w:val="WW8Num18z1"/>
    <w:rsid w:val="00554C2F"/>
  </w:style>
  <w:style w:type="character" w:customStyle="1" w:styleId="WW8Num18z2">
    <w:name w:val="WW8Num18z2"/>
    <w:rsid w:val="00554C2F"/>
  </w:style>
  <w:style w:type="character" w:customStyle="1" w:styleId="WW8Num18z3">
    <w:name w:val="WW8Num18z3"/>
    <w:rsid w:val="00554C2F"/>
  </w:style>
  <w:style w:type="character" w:customStyle="1" w:styleId="WW8Num18z4">
    <w:name w:val="WW8Num18z4"/>
    <w:rsid w:val="00554C2F"/>
  </w:style>
  <w:style w:type="character" w:customStyle="1" w:styleId="WW8Num18z5">
    <w:name w:val="WW8Num18z5"/>
    <w:rsid w:val="00554C2F"/>
  </w:style>
  <w:style w:type="character" w:customStyle="1" w:styleId="WW8Num18z6">
    <w:name w:val="WW8Num18z6"/>
    <w:rsid w:val="00554C2F"/>
  </w:style>
  <w:style w:type="character" w:customStyle="1" w:styleId="WW8Num18z7">
    <w:name w:val="WW8Num18z7"/>
    <w:rsid w:val="00554C2F"/>
  </w:style>
  <w:style w:type="character" w:customStyle="1" w:styleId="WW8Num18z8">
    <w:name w:val="WW8Num18z8"/>
    <w:rsid w:val="00554C2F"/>
  </w:style>
  <w:style w:type="character" w:customStyle="1" w:styleId="WW8Num19z1">
    <w:name w:val="WW8Num19z1"/>
    <w:rsid w:val="00554C2F"/>
  </w:style>
  <w:style w:type="character" w:customStyle="1" w:styleId="WW8Num19z2">
    <w:name w:val="WW8Num19z2"/>
    <w:rsid w:val="00554C2F"/>
  </w:style>
  <w:style w:type="character" w:customStyle="1" w:styleId="WW8Num19z3">
    <w:name w:val="WW8Num19z3"/>
    <w:rsid w:val="00554C2F"/>
  </w:style>
  <w:style w:type="character" w:customStyle="1" w:styleId="WW8Num19z4">
    <w:name w:val="WW8Num19z4"/>
    <w:rsid w:val="00554C2F"/>
  </w:style>
  <w:style w:type="character" w:customStyle="1" w:styleId="WW8Num19z5">
    <w:name w:val="WW8Num19z5"/>
    <w:rsid w:val="00554C2F"/>
  </w:style>
  <w:style w:type="character" w:customStyle="1" w:styleId="WW8Num19z6">
    <w:name w:val="WW8Num19z6"/>
    <w:rsid w:val="00554C2F"/>
  </w:style>
  <w:style w:type="character" w:customStyle="1" w:styleId="WW8Num19z7">
    <w:name w:val="WW8Num19z7"/>
    <w:rsid w:val="00554C2F"/>
  </w:style>
  <w:style w:type="character" w:customStyle="1" w:styleId="WW8Num19z8">
    <w:name w:val="WW8Num19z8"/>
    <w:rsid w:val="00554C2F"/>
  </w:style>
  <w:style w:type="character" w:customStyle="1" w:styleId="WW8Num20z0">
    <w:name w:val="WW8Num20z0"/>
    <w:rsid w:val="00554C2F"/>
    <w:rPr>
      <w:rFonts w:hint="default"/>
    </w:rPr>
  </w:style>
  <w:style w:type="character" w:customStyle="1" w:styleId="WW8Num20z1">
    <w:name w:val="WW8Num20z1"/>
    <w:rsid w:val="00554C2F"/>
  </w:style>
  <w:style w:type="character" w:customStyle="1" w:styleId="WW8Num20z2">
    <w:name w:val="WW8Num20z2"/>
    <w:rsid w:val="00554C2F"/>
  </w:style>
  <w:style w:type="character" w:customStyle="1" w:styleId="WW8Num20z3">
    <w:name w:val="WW8Num20z3"/>
    <w:rsid w:val="00554C2F"/>
  </w:style>
  <w:style w:type="character" w:customStyle="1" w:styleId="WW8Num20z4">
    <w:name w:val="WW8Num20z4"/>
    <w:rsid w:val="00554C2F"/>
  </w:style>
  <w:style w:type="character" w:customStyle="1" w:styleId="WW8Num20z5">
    <w:name w:val="WW8Num20z5"/>
    <w:rsid w:val="00554C2F"/>
  </w:style>
  <w:style w:type="character" w:customStyle="1" w:styleId="WW8Num20z6">
    <w:name w:val="WW8Num20z6"/>
    <w:rsid w:val="00554C2F"/>
  </w:style>
  <w:style w:type="character" w:customStyle="1" w:styleId="WW8Num20z7">
    <w:name w:val="WW8Num20z7"/>
    <w:rsid w:val="00554C2F"/>
  </w:style>
  <w:style w:type="character" w:customStyle="1" w:styleId="WW8Num20z8">
    <w:name w:val="WW8Num20z8"/>
    <w:rsid w:val="00554C2F"/>
  </w:style>
  <w:style w:type="character" w:customStyle="1" w:styleId="WW8Num21z0">
    <w:name w:val="WW8Num21z0"/>
    <w:rsid w:val="00554C2F"/>
    <w:rPr>
      <w:rFonts w:ascii="GHEA Grapalat" w:eastAsia="Cambria" w:hAnsi="GHEA Grapalat" w:cs="Cambria" w:hint="default"/>
      <w:b w:val="0"/>
      <w:szCs w:val="24"/>
      <w:lang w:val="en-US"/>
    </w:rPr>
  </w:style>
  <w:style w:type="character" w:customStyle="1" w:styleId="WW8Num21z1">
    <w:name w:val="WW8Num21z1"/>
    <w:rsid w:val="00554C2F"/>
  </w:style>
  <w:style w:type="character" w:customStyle="1" w:styleId="WW8Num21z2">
    <w:name w:val="WW8Num21z2"/>
    <w:rsid w:val="00554C2F"/>
  </w:style>
  <w:style w:type="character" w:customStyle="1" w:styleId="WW8Num21z3">
    <w:name w:val="WW8Num21z3"/>
    <w:rsid w:val="00554C2F"/>
  </w:style>
  <w:style w:type="character" w:customStyle="1" w:styleId="WW8Num21z4">
    <w:name w:val="WW8Num21z4"/>
    <w:rsid w:val="00554C2F"/>
  </w:style>
  <w:style w:type="character" w:customStyle="1" w:styleId="WW8Num21z5">
    <w:name w:val="WW8Num21z5"/>
    <w:rsid w:val="00554C2F"/>
  </w:style>
  <w:style w:type="character" w:customStyle="1" w:styleId="WW8Num21z6">
    <w:name w:val="WW8Num21z6"/>
    <w:rsid w:val="00554C2F"/>
  </w:style>
  <w:style w:type="character" w:customStyle="1" w:styleId="WW8Num21z7">
    <w:name w:val="WW8Num21z7"/>
    <w:rsid w:val="00554C2F"/>
  </w:style>
  <w:style w:type="character" w:customStyle="1" w:styleId="WW8Num21z8">
    <w:name w:val="WW8Num21z8"/>
    <w:rsid w:val="00554C2F"/>
  </w:style>
  <w:style w:type="character" w:customStyle="1" w:styleId="WW8Num22z0">
    <w:name w:val="WW8Num22z0"/>
    <w:rsid w:val="00554C2F"/>
    <w:rPr>
      <w:rFonts w:ascii="GHEA Grapalat" w:eastAsia="Calibri" w:hAnsi="GHEA Grapalat" w:cs="Tahoma" w:hint="default"/>
      <w:sz w:val="24"/>
      <w:szCs w:val="24"/>
      <w:lang w:val="hy-AM"/>
    </w:rPr>
  </w:style>
  <w:style w:type="character" w:customStyle="1" w:styleId="WW8Num22z1">
    <w:name w:val="WW8Num22z1"/>
    <w:rsid w:val="00554C2F"/>
  </w:style>
  <w:style w:type="character" w:customStyle="1" w:styleId="WW8Num22z2">
    <w:name w:val="WW8Num22z2"/>
    <w:rsid w:val="00554C2F"/>
  </w:style>
  <w:style w:type="character" w:customStyle="1" w:styleId="WW8Num22z3">
    <w:name w:val="WW8Num22z3"/>
    <w:rsid w:val="00554C2F"/>
  </w:style>
  <w:style w:type="character" w:customStyle="1" w:styleId="WW8Num22z4">
    <w:name w:val="WW8Num22z4"/>
    <w:rsid w:val="00554C2F"/>
  </w:style>
  <w:style w:type="character" w:customStyle="1" w:styleId="WW8Num22z5">
    <w:name w:val="WW8Num22z5"/>
    <w:rsid w:val="00554C2F"/>
  </w:style>
  <w:style w:type="character" w:customStyle="1" w:styleId="WW8Num22z6">
    <w:name w:val="WW8Num22z6"/>
    <w:rsid w:val="00554C2F"/>
  </w:style>
  <w:style w:type="character" w:customStyle="1" w:styleId="WW8Num22z7">
    <w:name w:val="WW8Num22z7"/>
    <w:rsid w:val="00554C2F"/>
  </w:style>
  <w:style w:type="character" w:customStyle="1" w:styleId="WW8Num22z8">
    <w:name w:val="WW8Num22z8"/>
    <w:rsid w:val="00554C2F"/>
  </w:style>
  <w:style w:type="character" w:customStyle="1" w:styleId="WW8Num23z0">
    <w:name w:val="WW8Num23z0"/>
    <w:rsid w:val="00554C2F"/>
    <w:rPr>
      <w:rFonts w:ascii="Sylfaen" w:eastAsia="Calibri" w:hAnsi="Sylfaen" w:cs="Times New Roman" w:hint="default"/>
    </w:rPr>
  </w:style>
  <w:style w:type="character" w:customStyle="1" w:styleId="WW8Num23z1">
    <w:name w:val="WW8Num23z1"/>
    <w:rsid w:val="00554C2F"/>
    <w:rPr>
      <w:rFonts w:ascii="Courier New" w:hAnsi="Courier New" w:cs="Courier New" w:hint="default"/>
    </w:rPr>
  </w:style>
  <w:style w:type="character" w:customStyle="1" w:styleId="WW8Num23z2">
    <w:name w:val="WW8Num23z2"/>
    <w:rsid w:val="00554C2F"/>
    <w:rPr>
      <w:rFonts w:ascii="Wingdings" w:hAnsi="Wingdings" w:cs="Wingdings" w:hint="default"/>
    </w:rPr>
  </w:style>
  <w:style w:type="character" w:customStyle="1" w:styleId="WW8Num23z3">
    <w:name w:val="WW8Num23z3"/>
    <w:rsid w:val="00554C2F"/>
    <w:rPr>
      <w:rFonts w:ascii="Symbol" w:hAnsi="Symbol" w:cs="Symbol" w:hint="default"/>
    </w:rPr>
  </w:style>
  <w:style w:type="character" w:customStyle="1" w:styleId="WW8Num24z0">
    <w:name w:val="WW8Num24z0"/>
    <w:rsid w:val="00554C2F"/>
    <w:rPr>
      <w:rFonts w:hint="default"/>
      <w:sz w:val="24"/>
    </w:rPr>
  </w:style>
  <w:style w:type="character" w:customStyle="1" w:styleId="WW8Num24z1">
    <w:name w:val="WW8Num24z1"/>
    <w:rsid w:val="00554C2F"/>
  </w:style>
  <w:style w:type="character" w:customStyle="1" w:styleId="WW8Num24z2">
    <w:name w:val="WW8Num24z2"/>
    <w:rsid w:val="00554C2F"/>
  </w:style>
  <w:style w:type="character" w:customStyle="1" w:styleId="WW8Num24z3">
    <w:name w:val="WW8Num24z3"/>
    <w:rsid w:val="00554C2F"/>
  </w:style>
  <w:style w:type="character" w:customStyle="1" w:styleId="WW8Num24z4">
    <w:name w:val="WW8Num24z4"/>
    <w:rsid w:val="00554C2F"/>
  </w:style>
  <w:style w:type="character" w:customStyle="1" w:styleId="WW8Num24z5">
    <w:name w:val="WW8Num24z5"/>
    <w:rsid w:val="00554C2F"/>
  </w:style>
  <w:style w:type="character" w:customStyle="1" w:styleId="WW8Num24z6">
    <w:name w:val="WW8Num24z6"/>
    <w:rsid w:val="00554C2F"/>
  </w:style>
  <w:style w:type="character" w:customStyle="1" w:styleId="WW8Num24z7">
    <w:name w:val="WW8Num24z7"/>
    <w:rsid w:val="00554C2F"/>
  </w:style>
  <w:style w:type="character" w:customStyle="1" w:styleId="WW8Num24z8">
    <w:name w:val="WW8Num24z8"/>
    <w:rsid w:val="00554C2F"/>
  </w:style>
  <w:style w:type="character" w:customStyle="1" w:styleId="WW8Num25z0">
    <w:name w:val="WW8Num25z0"/>
    <w:rsid w:val="00554C2F"/>
    <w:rPr>
      <w:rFonts w:ascii="GHEA Grapalat" w:hAnsi="GHEA Grapalat" w:cs="Tahoma" w:hint="default"/>
      <w:sz w:val="24"/>
      <w:szCs w:val="24"/>
      <w:lang w:val="hy-AM"/>
    </w:rPr>
  </w:style>
  <w:style w:type="character" w:customStyle="1" w:styleId="WW8Num25z1">
    <w:name w:val="WW8Num25z1"/>
    <w:rsid w:val="00554C2F"/>
  </w:style>
  <w:style w:type="character" w:customStyle="1" w:styleId="WW8Num25z2">
    <w:name w:val="WW8Num25z2"/>
    <w:rsid w:val="00554C2F"/>
  </w:style>
  <w:style w:type="character" w:customStyle="1" w:styleId="WW8Num25z3">
    <w:name w:val="WW8Num25z3"/>
    <w:rsid w:val="00554C2F"/>
  </w:style>
  <w:style w:type="character" w:customStyle="1" w:styleId="WW8Num25z4">
    <w:name w:val="WW8Num25z4"/>
    <w:rsid w:val="00554C2F"/>
  </w:style>
  <w:style w:type="character" w:customStyle="1" w:styleId="WW8Num25z5">
    <w:name w:val="WW8Num25z5"/>
    <w:rsid w:val="00554C2F"/>
  </w:style>
  <w:style w:type="character" w:customStyle="1" w:styleId="WW8Num25z6">
    <w:name w:val="WW8Num25z6"/>
    <w:rsid w:val="00554C2F"/>
  </w:style>
  <w:style w:type="character" w:customStyle="1" w:styleId="WW8Num25z7">
    <w:name w:val="WW8Num25z7"/>
    <w:rsid w:val="00554C2F"/>
  </w:style>
  <w:style w:type="character" w:customStyle="1" w:styleId="WW8Num25z8">
    <w:name w:val="WW8Num25z8"/>
    <w:rsid w:val="00554C2F"/>
  </w:style>
  <w:style w:type="character" w:customStyle="1" w:styleId="WW8Num26z0">
    <w:name w:val="WW8Num26z0"/>
    <w:rsid w:val="00554C2F"/>
    <w:rPr>
      <w:rFonts w:ascii="GHEA Grapalat" w:eastAsia="Merriweather" w:hAnsi="GHEA Grapalat" w:cs="Tahoma"/>
      <w:lang w:val="hy-AM"/>
    </w:rPr>
  </w:style>
  <w:style w:type="character" w:customStyle="1" w:styleId="WW8Num26z1">
    <w:name w:val="WW8Num26z1"/>
    <w:rsid w:val="00554C2F"/>
  </w:style>
  <w:style w:type="character" w:customStyle="1" w:styleId="WW8Num26z2">
    <w:name w:val="WW8Num26z2"/>
    <w:rsid w:val="00554C2F"/>
  </w:style>
  <w:style w:type="character" w:customStyle="1" w:styleId="WW8Num26z3">
    <w:name w:val="WW8Num26z3"/>
    <w:rsid w:val="00554C2F"/>
  </w:style>
  <w:style w:type="character" w:customStyle="1" w:styleId="WW8Num26z4">
    <w:name w:val="WW8Num26z4"/>
    <w:rsid w:val="00554C2F"/>
  </w:style>
  <w:style w:type="character" w:customStyle="1" w:styleId="WW8Num26z5">
    <w:name w:val="WW8Num26z5"/>
    <w:rsid w:val="00554C2F"/>
  </w:style>
  <w:style w:type="character" w:customStyle="1" w:styleId="WW8Num26z6">
    <w:name w:val="WW8Num26z6"/>
    <w:rsid w:val="00554C2F"/>
  </w:style>
  <w:style w:type="character" w:customStyle="1" w:styleId="WW8Num26z7">
    <w:name w:val="WW8Num26z7"/>
    <w:rsid w:val="00554C2F"/>
  </w:style>
  <w:style w:type="character" w:customStyle="1" w:styleId="WW8Num26z8">
    <w:name w:val="WW8Num26z8"/>
    <w:rsid w:val="00554C2F"/>
  </w:style>
  <w:style w:type="character" w:customStyle="1" w:styleId="WW8Num27z0">
    <w:name w:val="WW8Num27z0"/>
    <w:rsid w:val="00554C2F"/>
    <w:rPr>
      <w:rFonts w:ascii="GHEA Grapalat" w:eastAsia="Merriweather" w:hAnsi="GHEA Grapalat" w:cs="Sylfaen"/>
      <w:sz w:val="24"/>
      <w:szCs w:val="24"/>
      <w:lang w:val="hy-AM"/>
    </w:rPr>
  </w:style>
  <w:style w:type="character" w:customStyle="1" w:styleId="WW8Num27z1">
    <w:name w:val="WW8Num27z1"/>
    <w:rsid w:val="00554C2F"/>
  </w:style>
  <w:style w:type="character" w:customStyle="1" w:styleId="WW8Num27z2">
    <w:name w:val="WW8Num27z2"/>
    <w:rsid w:val="00554C2F"/>
  </w:style>
  <w:style w:type="character" w:customStyle="1" w:styleId="WW8Num27z3">
    <w:name w:val="WW8Num27z3"/>
    <w:rsid w:val="00554C2F"/>
  </w:style>
  <w:style w:type="character" w:customStyle="1" w:styleId="WW8Num27z4">
    <w:name w:val="WW8Num27z4"/>
    <w:rsid w:val="00554C2F"/>
  </w:style>
  <w:style w:type="character" w:customStyle="1" w:styleId="WW8Num27z5">
    <w:name w:val="WW8Num27z5"/>
    <w:rsid w:val="00554C2F"/>
  </w:style>
  <w:style w:type="character" w:customStyle="1" w:styleId="WW8Num27z6">
    <w:name w:val="WW8Num27z6"/>
    <w:rsid w:val="00554C2F"/>
  </w:style>
  <w:style w:type="character" w:customStyle="1" w:styleId="WW8Num27z7">
    <w:name w:val="WW8Num27z7"/>
    <w:rsid w:val="00554C2F"/>
  </w:style>
  <w:style w:type="character" w:customStyle="1" w:styleId="WW8Num27z8">
    <w:name w:val="WW8Num27z8"/>
    <w:rsid w:val="00554C2F"/>
  </w:style>
  <w:style w:type="character" w:customStyle="1" w:styleId="WW8Num28z0">
    <w:name w:val="WW8Num28z0"/>
    <w:rsid w:val="00554C2F"/>
    <w:rPr>
      <w:rFonts w:ascii="Sylfaen" w:eastAsia="Calibri" w:hAnsi="Sylfaen" w:cs="Times New Roman" w:hint="default"/>
    </w:rPr>
  </w:style>
  <w:style w:type="character" w:customStyle="1" w:styleId="WW8Num28z1">
    <w:name w:val="WW8Num28z1"/>
    <w:rsid w:val="00554C2F"/>
    <w:rPr>
      <w:rFonts w:ascii="Courier New" w:hAnsi="Courier New" w:cs="Courier New" w:hint="default"/>
    </w:rPr>
  </w:style>
  <w:style w:type="character" w:customStyle="1" w:styleId="WW8Num28z2">
    <w:name w:val="WW8Num28z2"/>
    <w:rsid w:val="00554C2F"/>
    <w:rPr>
      <w:rFonts w:ascii="Wingdings" w:hAnsi="Wingdings" w:cs="Wingdings" w:hint="default"/>
    </w:rPr>
  </w:style>
  <w:style w:type="character" w:customStyle="1" w:styleId="WW8Num28z3">
    <w:name w:val="WW8Num28z3"/>
    <w:rsid w:val="00554C2F"/>
    <w:rPr>
      <w:rFonts w:ascii="Symbol" w:hAnsi="Symbol" w:cs="Symbol" w:hint="default"/>
    </w:rPr>
  </w:style>
  <w:style w:type="character" w:customStyle="1" w:styleId="WW-DefaultParagraphFont">
    <w:name w:val="WW-Default Paragraph Font"/>
    <w:rsid w:val="00554C2F"/>
  </w:style>
  <w:style w:type="character" w:customStyle="1" w:styleId="Heading1Char">
    <w:name w:val="Heading 1 Char"/>
    <w:rsid w:val="00554C2F"/>
    <w:rPr>
      <w:rFonts w:ascii="Arial Armenian" w:eastAsia="Times New Roman" w:hAnsi="Arial Armenian" w:cs="Times New Roman"/>
      <w:b/>
      <w:bCs/>
      <w:sz w:val="18"/>
      <w:szCs w:val="18"/>
    </w:rPr>
  </w:style>
  <w:style w:type="character" w:customStyle="1" w:styleId="Heading2Char">
    <w:name w:val="Heading 2 Char"/>
    <w:rsid w:val="00554C2F"/>
    <w:rPr>
      <w:rFonts w:ascii="Times Armenian" w:eastAsia="Times New Roman" w:hAnsi="Times Armenian" w:cs="Times New Roman"/>
      <w:b/>
      <w:bCs/>
      <w:iCs/>
      <w:sz w:val="24"/>
      <w:szCs w:val="24"/>
      <w:lang w:val="hy-AM"/>
    </w:rPr>
  </w:style>
  <w:style w:type="character" w:customStyle="1" w:styleId="Heading3Char">
    <w:name w:val="Heading 3 Char"/>
    <w:rsid w:val="00554C2F"/>
    <w:rPr>
      <w:rFonts w:ascii="Arial LatArm" w:eastAsia="Times New Roman" w:hAnsi="Arial LatArm" w:cs="Times New Roman"/>
      <w:bCs/>
      <w:sz w:val="24"/>
      <w:szCs w:val="24"/>
    </w:rPr>
  </w:style>
  <w:style w:type="character" w:customStyle="1" w:styleId="Heading4Char">
    <w:name w:val="Heading 4 Char"/>
    <w:rsid w:val="00554C2F"/>
    <w:rPr>
      <w:rFonts w:ascii="Arial Armenian" w:eastAsia="Times New Roman" w:hAnsi="Arial Armenian" w:cs="Times New Roman"/>
      <w:b/>
      <w:sz w:val="23"/>
      <w:szCs w:val="20"/>
      <w:lang w:val="en-GB"/>
    </w:rPr>
  </w:style>
  <w:style w:type="character" w:customStyle="1" w:styleId="Heading5Char">
    <w:name w:val="Heading 5 Char"/>
    <w:rsid w:val="00554C2F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rsid w:val="00554C2F"/>
    <w:rPr>
      <w:rFonts w:ascii="Times Armenian" w:eastAsia="Times New Roman" w:hAnsi="Times Armenian" w:cs="Times New Roman"/>
      <w:sz w:val="28"/>
      <w:szCs w:val="20"/>
    </w:rPr>
  </w:style>
  <w:style w:type="character" w:customStyle="1" w:styleId="Heading7Char">
    <w:name w:val="Heading 7 Char"/>
    <w:rsid w:val="00554C2F"/>
    <w:rPr>
      <w:rFonts w:ascii="Arial LatArm" w:eastAsia="Times New Roman" w:hAnsi="Arial LatArm" w:cs="Times New Roman"/>
      <w:sz w:val="24"/>
      <w:szCs w:val="24"/>
    </w:rPr>
  </w:style>
  <w:style w:type="character" w:customStyle="1" w:styleId="Heading8Char">
    <w:name w:val="Heading 8 Char"/>
    <w:rsid w:val="00554C2F"/>
    <w:rPr>
      <w:rFonts w:ascii="Arial LatArm" w:eastAsia="Times New Roman" w:hAnsi="Arial LatArm" w:cs="Times New Roman"/>
      <w:i/>
      <w:iCs/>
      <w:sz w:val="24"/>
      <w:szCs w:val="24"/>
    </w:rPr>
  </w:style>
  <w:style w:type="character" w:customStyle="1" w:styleId="Heading9Char">
    <w:name w:val="Heading 9 Char"/>
    <w:rsid w:val="00554C2F"/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WW-DefaultParagraphFont"/>
    <w:rsid w:val="00554C2F"/>
  </w:style>
  <w:style w:type="character" w:customStyle="1" w:styleId="NoSpacingChar">
    <w:name w:val="No Spacing Char"/>
    <w:rsid w:val="00554C2F"/>
    <w:rPr>
      <w:sz w:val="22"/>
      <w:szCs w:val="22"/>
      <w:lang w:val="ru-RU" w:bidi="ar-SA"/>
    </w:rPr>
  </w:style>
  <w:style w:type="character" w:styleId="Strong">
    <w:name w:val="Strong"/>
    <w:uiPriority w:val="22"/>
    <w:qFormat/>
    <w:rsid w:val="00554C2F"/>
    <w:rPr>
      <w:b/>
      <w:bCs/>
    </w:rPr>
  </w:style>
  <w:style w:type="character" w:customStyle="1" w:styleId="apple-style-span">
    <w:name w:val="apple-style-span"/>
    <w:basedOn w:val="WW-DefaultParagraphFont"/>
    <w:rsid w:val="00554C2F"/>
  </w:style>
  <w:style w:type="character" w:customStyle="1" w:styleId="showhide">
    <w:name w:val="showhide"/>
    <w:basedOn w:val="WW-DefaultParagraphFont"/>
    <w:rsid w:val="00554C2F"/>
  </w:style>
  <w:style w:type="character" w:styleId="Hyperlink">
    <w:name w:val="Hyperlink"/>
    <w:rsid w:val="00554C2F"/>
    <w:rPr>
      <w:color w:val="0000FF"/>
      <w:u w:val="single"/>
    </w:rPr>
  </w:style>
  <w:style w:type="character" w:styleId="FollowedHyperlink">
    <w:name w:val="FollowedHyperlink"/>
    <w:rsid w:val="00554C2F"/>
    <w:rPr>
      <w:color w:val="800080"/>
      <w:u w:val="single"/>
    </w:rPr>
  </w:style>
  <w:style w:type="character" w:styleId="Emphasis">
    <w:name w:val="Emphasis"/>
    <w:uiPriority w:val="20"/>
    <w:qFormat/>
    <w:rsid w:val="00554C2F"/>
    <w:rPr>
      <w:i/>
      <w:iCs/>
    </w:rPr>
  </w:style>
  <w:style w:type="character" w:customStyle="1" w:styleId="z-TopofFormChar">
    <w:name w:val="z-Top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rsid w:val="00554C2F"/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BalloonTextChar">
    <w:name w:val="Balloon Text Char"/>
    <w:rsid w:val="00554C2F"/>
    <w:rPr>
      <w:rFonts w:ascii="Tahoma" w:eastAsia="Calibri" w:hAnsi="Tahoma" w:cs="Times New Roman"/>
      <w:sz w:val="16"/>
      <w:szCs w:val="16"/>
      <w:lang w:val="en-US"/>
    </w:rPr>
  </w:style>
  <w:style w:type="character" w:customStyle="1" w:styleId="HeaderChar">
    <w:name w:val="Header Char"/>
    <w:uiPriority w:val="99"/>
    <w:rsid w:val="00554C2F"/>
    <w:rPr>
      <w:rFonts w:ascii="Calibri" w:eastAsia="Calibri" w:hAnsi="Calibri" w:cs="Times New Roman"/>
    </w:rPr>
  </w:style>
  <w:style w:type="character" w:customStyle="1" w:styleId="FooterChar">
    <w:name w:val="Footer Char"/>
    <w:uiPriority w:val="99"/>
    <w:rsid w:val="00554C2F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rsid w:val="00554C2F"/>
    <w:rPr>
      <w:sz w:val="16"/>
      <w:szCs w:val="16"/>
    </w:rPr>
  </w:style>
  <w:style w:type="character" w:customStyle="1" w:styleId="CommentTextChar">
    <w:name w:val="Comment Text Char"/>
    <w:uiPriority w:val="99"/>
    <w:rsid w:val="00554C2F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rsid w:val="00554C2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odyTextChar">
    <w:name w:val="Body Text Char"/>
    <w:rsid w:val="00554C2F"/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2Char">
    <w:name w:val="Body Text 2 Char"/>
    <w:rsid w:val="00554C2F"/>
    <w:rPr>
      <w:rFonts w:ascii="Times Armenian" w:hAnsi="Times Armenian" w:cs="Times Armenian"/>
    </w:rPr>
  </w:style>
  <w:style w:type="character" w:customStyle="1" w:styleId="BodyText2Char1">
    <w:name w:val="Body Text 2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customStyle="1" w:styleId="BodyTextIndentChar">
    <w:name w:val="Body Text Indent Char"/>
    <w:rsid w:val="00554C2F"/>
    <w:rPr>
      <w:rFonts w:ascii="Times Armenian" w:hAnsi="Times Armenian" w:cs="Times Armenian"/>
      <w:color w:val="FF0000"/>
    </w:rPr>
  </w:style>
  <w:style w:type="character" w:customStyle="1" w:styleId="BodyTextIndentChar1">
    <w:name w:val="Body Text Indent Char1"/>
    <w:rsid w:val="00554C2F"/>
    <w:rPr>
      <w:rFonts w:ascii="Cambria" w:eastAsia="Cambria" w:hAnsi="Cambria" w:cs="Cambria"/>
      <w:color w:val="000000"/>
      <w:sz w:val="24"/>
      <w:szCs w:val="20"/>
    </w:rPr>
  </w:style>
  <w:style w:type="character" w:styleId="PageNumber">
    <w:name w:val="page number"/>
    <w:basedOn w:val="WW-DefaultParagraphFont"/>
    <w:rsid w:val="00554C2F"/>
  </w:style>
  <w:style w:type="character" w:customStyle="1" w:styleId="FontStyle17">
    <w:name w:val="Font Style17"/>
    <w:rsid w:val="00554C2F"/>
    <w:rPr>
      <w:rFonts w:ascii="Sylfaen" w:hAnsi="Sylfaen" w:cs="Sylfaen"/>
      <w:sz w:val="22"/>
      <w:szCs w:val="22"/>
    </w:rPr>
  </w:style>
  <w:style w:type="character" w:customStyle="1" w:styleId="FontStyle11">
    <w:name w:val="Font Style11"/>
    <w:rsid w:val="00554C2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554C2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554C2F"/>
    <w:rPr>
      <w:rFonts w:ascii="Times New Roman" w:hAnsi="Times New Roman" w:cs="Times New Roman"/>
      <w:sz w:val="22"/>
      <w:szCs w:val="22"/>
    </w:rPr>
  </w:style>
  <w:style w:type="character" w:customStyle="1" w:styleId="BodyTextIndent2Char">
    <w:name w:val="Body Text Indent 2 Char"/>
    <w:rsid w:val="00554C2F"/>
    <w:rPr>
      <w:rFonts w:ascii="Calibri" w:eastAsia="Calibri" w:hAnsi="Calibri" w:cs="Times New Roman"/>
    </w:rPr>
  </w:style>
  <w:style w:type="character" w:customStyle="1" w:styleId="NormalWebChar">
    <w:name w:val="Normal (Web) Char"/>
    <w:rsid w:val="00554C2F"/>
    <w:rPr>
      <w:sz w:val="24"/>
      <w:szCs w:val="24"/>
      <w:lang w:val="ru-RU" w:eastAsia="zh-CN"/>
    </w:rPr>
  </w:style>
  <w:style w:type="character" w:customStyle="1" w:styleId="TitleChar">
    <w:name w:val="Title Char"/>
    <w:rsid w:val="00554C2F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SubtitleChar">
    <w:name w:val="Subtitle Char"/>
    <w:rsid w:val="00554C2F"/>
    <w:rPr>
      <w:rFonts w:ascii="Arial" w:eastAsia="Arial" w:hAnsi="Arial" w:cs="Arial"/>
      <w:i/>
      <w:color w:val="000000"/>
      <w:sz w:val="22"/>
      <w:szCs w:val="22"/>
    </w:rPr>
  </w:style>
  <w:style w:type="paragraph" w:customStyle="1" w:styleId="Heading">
    <w:name w:val="Heading"/>
    <w:basedOn w:val="Normal"/>
    <w:next w:val="BodyText"/>
    <w:rsid w:val="00554C2F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rsid w:val="00554C2F"/>
    <w:pPr>
      <w:spacing w:after="120"/>
    </w:pPr>
    <w:rPr>
      <w:rFonts w:ascii="Arial Armenian" w:eastAsia="Times New Roman" w:hAnsi="Arial Armenian" w:cs="Times New Roman"/>
      <w:color w:val="auto"/>
      <w:sz w:val="20"/>
      <w:szCs w:val="24"/>
      <w:lang w:val="en-GB"/>
    </w:rPr>
  </w:style>
  <w:style w:type="paragraph" w:styleId="List">
    <w:name w:val="List"/>
    <w:basedOn w:val="BodyText"/>
    <w:rsid w:val="00554C2F"/>
    <w:rPr>
      <w:rFonts w:cs="FreeSans"/>
    </w:rPr>
  </w:style>
  <w:style w:type="paragraph" w:styleId="Caption">
    <w:name w:val="caption"/>
    <w:basedOn w:val="Normal"/>
    <w:qFormat/>
    <w:rsid w:val="00554C2F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rsid w:val="00554C2F"/>
    <w:pPr>
      <w:suppressLineNumbers/>
    </w:pPr>
    <w:rPr>
      <w:rFonts w:cs="FreeSans"/>
    </w:rPr>
  </w:style>
  <w:style w:type="paragraph" w:customStyle="1" w:styleId="1">
    <w:name w:val="Обычный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LightGrid-Accent31">
    <w:name w:val="Light Grid - Accent 31"/>
    <w:basedOn w:val="Normal"/>
    <w:rsid w:val="00554C2F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554C2F"/>
    <w:pPr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oSpacing1">
    <w:name w:val="No Spacing1"/>
    <w:rsid w:val="00554C2F"/>
    <w:pPr>
      <w:suppressAutoHyphens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paragraph" w:styleId="z-TopofForm">
    <w:name w:val="HTML Top of Form"/>
    <w:basedOn w:val="Normal"/>
    <w:next w:val="Normal"/>
    <w:rsid w:val="00554C2F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rsid w:val="00554C2F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eastAsia="Times New Roman" w:hAnsi="Arial" w:cs="Times New Roman"/>
      <w:vanish/>
      <w:color w:val="auto"/>
      <w:sz w:val="16"/>
      <w:szCs w:val="16"/>
      <w:lang w:val="en-US"/>
    </w:rPr>
  </w:style>
  <w:style w:type="paragraph" w:styleId="BalloonText">
    <w:name w:val="Balloon Text"/>
    <w:basedOn w:val="Normal"/>
    <w:rsid w:val="00554C2F"/>
    <w:rPr>
      <w:rFonts w:ascii="Tahoma" w:eastAsia="Calibri" w:hAnsi="Tahoma" w:cs="Times New Roman"/>
      <w:color w:val="auto"/>
      <w:sz w:val="16"/>
      <w:szCs w:val="16"/>
      <w:lang w:val="en-US"/>
    </w:rPr>
  </w:style>
  <w:style w:type="paragraph" w:styleId="Header">
    <w:name w:val="head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Footer">
    <w:name w:val="footer"/>
    <w:basedOn w:val="Normal"/>
    <w:uiPriority w:val="99"/>
    <w:rsid w:val="00554C2F"/>
    <w:rPr>
      <w:rFonts w:ascii="Calibri" w:eastAsia="Calibri" w:hAnsi="Calibri" w:cs="Times New Roman"/>
      <w:color w:val="auto"/>
      <w:sz w:val="22"/>
      <w:szCs w:val="22"/>
    </w:rPr>
  </w:style>
  <w:style w:type="paragraph" w:styleId="CommentText">
    <w:name w:val="annotation text"/>
    <w:basedOn w:val="Normal"/>
    <w:uiPriority w:val="99"/>
    <w:rsid w:val="00554C2F"/>
    <w:pPr>
      <w:spacing w:after="200"/>
    </w:pPr>
    <w:rPr>
      <w:rFonts w:ascii="Calibri" w:eastAsia="Calibri" w:hAnsi="Calibri" w:cs="Times New Roman"/>
      <w:color w:val="auto"/>
      <w:sz w:val="20"/>
    </w:rPr>
  </w:style>
  <w:style w:type="paragraph" w:styleId="CommentSubject">
    <w:name w:val="annotation subject"/>
    <w:basedOn w:val="CommentText"/>
    <w:next w:val="CommentText"/>
    <w:rsid w:val="00554C2F"/>
    <w:rPr>
      <w:b/>
      <w:bCs/>
    </w:rPr>
  </w:style>
  <w:style w:type="paragraph" w:customStyle="1" w:styleId="NormalArTarumianTimes">
    <w:name w:val="Normal+ArTarumian Times"/>
    <w:basedOn w:val="Normal"/>
    <w:rsid w:val="00554C2F"/>
    <w:pPr>
      <w:autoSpaceDE w:val="0"/>
    </w:pPr>
    <w:rPr>
      <w:rFonts w:ascii="ArTarumianTimes" w:eastAsia="Arial Unicode MS" w:hAnsi="ArTarumianTimes" w:cs="Times Armenian"/>
      <w:iCs/>
      <w:color w:val="auto"/>
      <w:szCs w:val="24"/>
      <w:lang w:val="af-ZA"/>
    </w:rPr>
  </w:style>
  <w:style w:type="paragraph" w:styleId="BodyText2">
    <w:name w:val="Body Text 2"/>
    <w:basedOn w:val="Normal"/>
    <w:rsid w:val="00554C2F"/>
    <w:pPr>
      <w:spacing w:line="360" w:lineRule="auto"/>
      <w:jc w:val="both"/>
    </w:pPr>
    <w:rPr>
      <w:rFonts w:ascii="Times Armenian" w:eastAsia="Calibri" w:hAnsi="Times Armenian" w:cs="Times New Roman"/>
      <w:color w:val="auto"/>
      <w:sz w:val="20"/>
    </w:rPr>
  </w:style>
  <w:style w:type="paragraph" w:styleId="BodyTextIndent">
    <w:name w:val="Body Text Indent"/>
    <w:basedOn w:val="Normal"/>
    <w:rsid w:val="00554C2F"/>
    <w:pPr>
      <w:spacing w:line="360" w:lineRule="auto"/>
      <w:ind w:firstLine="708"/>
      <w:jc w:val="both"/>
    </w:pPr>
    <w:rPr>
      <w:rFonts w:ascii="Times Armenian" w:eastAsia="Calibri" w:hAnsi="Times Armenian" w:cs="Times New Roman"/>
      <w:color w:val="FF0000"/>
      <w:sz w:val="20"/>
    </w:rPr>
  </w:style>
  <w:style w:type="paragraph" w:customStyle="1" w:styleId="ListParagraph1">
    <w:name w:val="List Paragraph1"/>
    <w:basedOn w:val="Normal"/>
    <w:rsid w:val="00554C2F"/>
    <w:pPr>
      <w:ind w:left="720"/>
      <w:contextualSpacing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LightList-Accent31">
    <w:name w:val="Light List - Accent 31"/>
    <w:rsid w:val="00554C2F"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Style3">
    <w:name w:val="Style3"/>
    <w:basedOn w:val="Normal"/>
    <w:rsid w:val="00554C2F"/>
    <w:pPr>
      <w:widowControl w:val="0"/>
      <w:autoSpaceDE w:val="0"/>
      <w:spacing w:line="475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4">
    <w:name w:val="Style4"/>
    <w:basedOn w:val="Normal"/>
    <w:rsid w:val="00554C2F"/>
    <w:pPr>
      <w:widowControl w:val="0"/>
      <w:autoSpaceDE w:val="0"/>
      <w:spacing w:line="470" w:lineRule="exact"/>
      <w:ind w:firstLine="701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a">
    <w:name w:val="Комментарий"/>
    <w:basedOn w:val="Normal"/>
    <w:next w:val="Normal"/>
    <w:rsid w:val="00554C2F"/>
    <w:pPr>
      <w:widowControl w:val="0"/>
      <w:autoSpaceDE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</w:rPr>
  </w:style>
  <w:style w:type="paragraph" w:customStyle="1" w:styleId="2">
    <w:name w:val="Обычный2"/>
    <w:rsid w:val="00554C2F"/>
    <w:pPr>
      <w:suppressAutoHyphens/>
      <w:jc w:val="both"/>
    </w:pPr>
    <w:rPr>
      <w:lang w:val="ru-RU" w:eastAsia="zh-CN"/>
    </w:rPr>
  </w:style>
  <w:style w:type="paragraph" w:customStyle="1" w:styleId="Style5">
    <w:name w:val="Style5"/>
    <w:basedOn w:val="Normal"/>
    <w:rsid w:val="00554C2F"/>
    <w:pPr>
      <w:widowControl w:val="0"/>
      <w:autoSpaceDE w:val="0"/>
      <w:spacing w:line="470" w:lineRule="exact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Style6">
    <w:name w:val="Style6"/>
    <w:basedOn w:val="Normal"/>
    <w:rsid w:val="00554C2F"/>
    <w:pPr>
      <w:widowControl w:val="0"/>
      <w:autoSpaceDE w:val="0"/>
      <w:spacing w:line="470" w:lineRule="exact"/>
      <w:ind w:firstLine="706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BodyTextIndent2">
    <w:name w:val="Body Text Indent 2"/>
    <w:basedOn w:val="Normal"/>
    <w:rsid w:val="00554C2F"/>
    <w:pPr>
      <w:spacing w:after="120" w:line="480" w:lineRule="auto"/>
      <w:ind w:left="283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10">
    <w:name w:val="Основной текст1"/>
    <w:basedOn w:val="Normal"/>
    <w:rsid w:val="00554C2F"/>
    <w:pPr>
      <w:jc w:val="center"/>
    </w:pPr>
    <w:rPr>
      <w:rFonts w:ascii="Times New Roman" w:eastAsia="Times New Roman" w:hAnsi="Times New Roman" w:cs="Times New Roman"/>
      <w:b/>
      <w:color w:val="auto"/>
      <w:sz w:val="28"/>
    </w:rPr>
  </w:style>
  <w:style w:type="paragraph" w:customStyle="1" w:styleId="ConsPlusNormal">
    <w:name w:val="ConsPlusNormal"/>
    <w:rsid w:val="00554C2F"/>
    <w:pPr>
      <w:widowControl w:val="0"/>
      <w:suppressAutoHyphens/>
      <w:autoSpaceDE w:val="0"/>
    </w:pPr>
    <w:rPr>
      <w:rFonts w:ascii="Arial" w:hAnsi="Arial" w:cs="Arial"/>
      <w:lang w:val="ru-RU" w:eastAsia="zh-CN"/>
    </w:rPr>
  </w:style>
  <w:style w:type="paragraph" w:customStyle="1" w:styleId="11">
    <w:name w:val="Абзац списка1"/>
    <w:basedOn w:val="Normal"/>
    <w:rsid w:val="00554C2F"/>
    <w:pPr>
      <w:ind w:left="720"/>
      <w:contextualSpacing/>
    </w:pPr>
    <w:rPr>
      <w:rFonts w:ascii="Times Armenian" w:eastAsia="Calibri" w:hAnsi="Times Armenian" w:cs="Times New Roman"/>
      <w:color w:val="auto"/>
      <w:szCs w:val="24"/>
      <w:lang w:val="en-US"/>
    </w:rPr>
  </w:style>
  <w:style w:type="paragraph" w:customStyle="1" w:styleId="TableContents">
    <w:name w:val="Table Contents"/>
    <w:basedOn w:val="Normal"/>
    <w:rsid w:val="00554C2F"/>
    <w:pPr>
      <w:suppressLineNumbers/>
    </w:pPr>
  </w:style>
  <w:style w:type="paragraph" w:customStyle="1" w:styleId="TableHeading">
    <w:name w:val="Table Heading"/>
    <w:basedOn w:val="TableContents"/>
    <w:rsid w:val="00554C2F"/>
    <w:pPr>
      <w:jc w:val="center"/>
    </w:pPr>
    <w:rPr>
      <w:b/>
      <w:bCs/>
    </w:rPr>
  </w:style>
  <w:style w:type="paragraph" w:customStyle="1" w:styleId="MediumList2-Accent21">
    <w:name w:val="Medium List 2 - Accent 21"/>
    <w:rsid w:val="00554C2F"/>
    <w:pPr>
      <w:suppressAutoHyphens/>
    </w:pPr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MediumGrid1-Accent21">
    <w:name w:val="Medium Grid 1 - Accent 21"/>
    <w:basedOn w:val="Normal"/>
    <w:rsid w:val="00554C2F"/>
    <w:pPr>
      <w:ind w:left="720"/>
    </w:pPr>
  </w:style>
  <w:style w:type="paragraph" w:customStyle="1" w:styleId="ColorfulList-Accent11">
    <w:name w:val="Colorful List - Accent 11"/>
    <w:aliases w:val="Akapit z listą BS,List Paragraph 1,List_Paragraph,Multilevel para_II,List Paragraph (numbered (a)),OBC Bullet,List Paragraph11,Normal numbered"/>
    <w:basedOn w:val="Normal"/>
    <w:link w:val="ColorfulList-Accent1Char"/>
    <w:uiPriority w:val="34"/>
    <w:qFormat/>
    <w:rsid w:val="00554C2F"/>
    <w:pPr>
      <w:suppressAutoHyphens w:val="0"/>
      <w:ind w:left="720"/>
      <w:contextualSpacing/>
    </w:pPr>
    <w:rPr>
      <w:rFonts w:cs="Times New Roman"/>
    </w:rPr>
  </w:style>
  <w:style w:type="paragraph" w:customStyle="1" w:styleId="LO-normal">
    <w:name w:val="LO-normal"/>
    <w:rsid w:val="00554C2F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Title">
    <w:name w:val="Title"/>
    <w:basedOn w:val="LO-normal"/>
    <w:next w:val="LO-normal"/>
    <w:qFormat/>
    <w:rsid w:val="00554C2F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LO-normal"/>
    <w:next w:val="LO-normal"/>
    <w:qFormat/>
    <w:rsid w:val="00554C2F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paragraph" w:customStyle="1" w:styleId="ColorfulShading-Accent11">
    <w:name w:val="Colorful Shading - Accent 11"/>
    <w:rsid w:val="00554C2F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s0">
    <w:name w:val="s0"/>
    <w:basedOn w:val="DefaultParagraphFont"/>
    <w:rsid w:val="00AB48B6"/>
  </w:style>
  <w:style w:type="paragraph" w:customStyle="1" w:styleId="j15">
    <w:name w:val="j15"/>
    <w:basedOn w:val="Normal"/>
    <w:rsid w:val="00AB48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character" w:customStyle="1" w:styleId="ColorfulList-Accent1Char">
    <w:name w:val="Colorful List - Accent 1 Char"/>
    <w:aliases w:val="Akapit z listą BS Char,List Paragraph 1 Char,List_Paragraph Char,Multilevel para_II Char,List Paragraph (numbered (a)) Char,OBC Bullet Char,List Paragraph11 Char,Normal numbered Char,List Paragraph Char"/>
    <w:link w:val="ColorfulList-Accent11"/>
    <w:uiPriority w:val="34"/>
    <w:rsid w:val="001569D3"/>
    <w:rPr>
      <w:rFonts w:ascii="Cambria" w:eastAsia="Cambria" w:hAnsi="Cambria" w:cs="Cambria"/>
      <w:color w:val="000000"/>
      <w:sz w:val="24"/>
      <w:lang w:eastAsia="zh-CN"/>
    </w:rPr>
  </w:style>
  <w:style w:type="character" w:customStyle="1" w:styleId="textexposedshow">
    <w:name w:val="text_exposed_show"/>
    <w:basedOn w:val="DefaultParagraphFont"/>
    <w:rsid w:val="006401D3"/>
  </w:style>
  <w:style w:type="paragraph" w:customStyle="1" w:styleId="DocumentLabel">
    <w:name w:val="Document Label"/>
    <w:next w:val="Normal"/>
    <w:rsid w:val="00D40FF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styleId="MessageHeader">
    <w:name w:val="Message Header"/>
    <w:basedOn w:val="Normal"/>
    <w:link w:val="MessageHeaderChar"/>
    <w:rsid w:val="00D40FFA"/>
    <w:pPr>
      <w:keepLines/>
      <w:suppressAutoHyphens w:val="0"/>
      <w:spacing w:after="120" w:line="240" w:lineRule="atLeast"/>
      <w:ind w:left="1080" w:hanging="1080"/>
    </w:pPr>
    <w:rPr>
      <w:rFonts w:ascii="Garamond" w:eastAsia="Times New Roman" w:hAnsi="Garamond" w:cs="Times New Roman"/>
      <w:caps/>
      <w:color w:val="auto"/>
      <w:sz w:val="18"/>
      <w:lang w:val="en-US" w:eastAsia="en-US"/>
    </w:rPr>
  </w:style>
  <w:style w:type="character" w:customStyle="1" w:styleId="MessageHeaderChar">
    <w:name w:val="Message Header Char"/>
    <w:link w:val="MessageHeader"/>
    <w:rsid w:val="00D40FFA"/>
    <w:rPr>
      <w:rFonts w:ascii="Garamond" w:hAnsi="Garamond"/>
      <w:caps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D14799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76E94"/>
    <w:rPr>
      <w:rFonts w:ascii="Cambria" w:eastAsia="Cambria" w:hAnsi="Cambria" w:cs="Cambria"/>
      <w:color w:val="000000"/>
      <w:sz w:val="24"/>
      <w:lang w:val="ru-RU" w:eastAsia="zh-CN"/>
    </w:rPr>
  </w:style>
  <w:style w:type="paragraph" w:customStyle="1" w:styleId="norm">
    <w:name w:val="norm"/>
    <w:basedOn w:val="Normal"/>
    <w:link w:val="normChar"/>
    <w:rsid w:val="00510DB8"/>
    <w:pPr>
      <w:suppressAutoHyphens w:val="0"/>
      <w:spacing w:line="480" w:lineRule="auto"/>
      <w:ind w:firstLine="709"/>
      <w:jc w:val="both"/>
    </w:pPr>
    <w:rPr>
      <w:rFonts w:ascii="Arial Armenian" w:eastAsia="Times New Roman" w:hAnsi="Arial Armenian" w:cs="Times New Roman"/>
      <w:color w:val="auto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510DB8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DD596-D129-4498-ADEB-E4B24C1A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Hovhannes Hakobyan</dc:creator>
  <cp:keywords>https://mul2.gov.am/tasks/65221/oneclick/Naxagic-Himnavorum.docx?token=26867784346e7f21d95268f826f1fd94</cp:keywords>
  <cp:lastModifiedBy>Hovhannes Hakobyan</cp:lastModifiedBy>
  <cp:revision>3</cp:revision>
  <dcterms:created xsi:type="dcterms:W3CDTF">2019-06-04T11:28:00Z</dcterms:created>
  <dcterms:modified xsi:type="dcterms:W3CDTF">2019-06-06T13:54:00Z</dcterms:modified>
</cp:coreProperties>
</file>